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22D4" w14:textId="77777777" w:rsidR="00C24E52" w:rsidRPr="00B808F7" w:rsidRDefault="00C24E52" w:rsidP="002174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A2721C2" wp14:editId="2A46F335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D16FA" w14:textId="77777777" w:rsidR="00C24E52" w:rsidRPr="00B808F7" w:rsidRDefault="00C24E52" w:rsidP="00217418">
      <w:pPr>
        <w:jc w:val="center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 xml:space="preserve">АДМИНИСТРАЦИЯ </w:t>
      </w:r>
      <w:r w:rsidRPr="00B808F7">
        <w:rPr>
          <w:b/>
          <w:sz w:val="28"/>
          <w:szCs w:val="28"/>
          <w:lang w:val="uk-UA"/>
        </w:rPr>
        <w:t xml:space="preserve">ДМИТРОВСКОГО СЕЛЬСКОГО ПОСЕЛЕНИЯ </w:t>
      </w:r>
      <w:r w:rsidRPr="00B808F7">
        <w:rPr>
          <w:b/>
          <w:sz w:val="28"/>
          <w:szCs w:val="28"/>
        </w:rPr>
        <w:t>СОВ</w:t>
      </w:r>
      <w:r w:rsidRPr="00B808F7">
        <w:rPr>
          <w:b/>
          <w:sz w:val="28"/>
          <w:szCs w:val="28"/>
          <w:lang w:val="uk-UA"/>
        </w:rPr>
        <w:t>Е</w:t>
      </w:r>
      <w:r w:rsidRPr="00B808F7">
        <w:rPr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4E52" w:rsidRPr="00B808F7" w14:paraId="5D962BC9" w14:textId="77777777" w:rsidTr="001366CC">
        <w:tc>
          <w:tcPr>
            <w:tcW w:w="4785" w:type="dxa"/>
            <w:hideMark/>
          </w:tcPr>
          <w:p w14:paraId="6B37473D" w14:textId="77777777" w:rsidR="00C24E52" w:rsidRPr="00B808F7" w:rsidRDefault="00C24E52" w:rsidP="00217418">
            <w:pPr>
              <w:jc w:val="center"/>
              <w:rPr>
                <w:b/>
                <w:sz w:val="28"/>
                <w:szCs w:val="28"/>
              </w:rPr>
            </w:pPr>
            <w:r w:rsidRPr="00B808F7">
              <w:rPr>
                <w:b/>
                <w:sz w:val="28"/>
                <w:szCs w:val="28"/>
              </w:rPr>
              <w:t>АДМ</w:t>
            </w:r>
            <w:r w:rsidRPr="00B808F7">
              <w:rPr>
                <w:b/>
                <w:sz w:val="28"/>
                <w:szCs w:val="28"/>
                <w:lang w:val="uk-UA"/>
              </w:rPr>
              <w:t>І</w:t>
            </w:r>
            <w:r w:rsidRPr="00B808F7">
              <w:rPr>
                <w:b/>
                <w:sz w:val="28"/>
                <w:szCs w:val="28"/>
              </w:rPr>
              <w:t>Н</w:t>
            </w:r>
            <w:r w:rsidRPr="00B808F7">
              <w:rPr>
                <w:b/>
                <w:sz w:val="28"/>
                <w:szCs w:val="28"/>
                <w:lang w:val="uk-UA"/>
              </w:rPr>
              <w:t>І</w:t>
            </w:r>
            <w:r w:rsidRPr="00B808F7">
              <w:rPr>
                <w:b/>
                <w:sz w:val="28"/>
                <w:szCs w:val="28"/>
              </w:rPr>
              <w:t>СТРАЦ</w:t>
            </w:r>
            <w:r w:rsidRPr="00B808F7">
              <w:rPr>
                <w:b/>
                <w:sz w:val="28"/>
                <w:szCs w:val="28"/>
                <w:lang w:val="uk-UA"/>
              </w:rPr>
              <w:t>І</w:t>
            </w:r>
            <w:r w:rsidRPr="00B808F7">
              <w:rPr>
                <w:b/>
                <w:sz w:val="28"/>
                <w:szCs w:val="28"/>
              </w:rPr>
              <w:t>Я</w:t>
            </w:r>
          </w:p>
          <w:p w14:paraId="42B4E7DF" w14:textId="77777777" w:rsidR="00C24E52" w:rsidRPr="00B808F7" w:rsidRDefault="00C24E52" w:rsidP="00217418">
            <w:pPr>
              <w:jc w:val="center"/>
              <w:rPr>
                <w:b/>
                <w:sz w:val="28"/>
                <w:szCs w:val="28"/>
              </w:rPr>
            </w:pPr>
            <w:r w:rsidRPr="00B808F7">
              <w:rPr>
                <w:b/>
                <w:sz w:val="28"/>
                <w:szCs w:val="28"/>
              </w:rPr>
              <w:t>ДМИТРІВСЬКОГО</w:t>
            </w:r>
          </w:p>
          <w:p w14:paraId="31302177" w14:textId="77777777" w:rsidR="00C24E52" w:rsidRPr="00B808F7" w:rsidRDefault="00C24E52" w:rsidP="002174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808F7">
              <w:rPr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1E80A8B3" w14:textId="77777777" w:rsidR="00C24E52" w:rsidRPr="00B808F7" w:rsidRDefault="00C24E52" w:rsidP="00217418">
            <w:pPr>
              <w:jc w:val="center"/>
              <w:rPr>
                <w:b/>
                <w:sz w:val="28"/>
                <w:szCs w:val="28"/>
              </w:rPr>
            </w:pPr>
            <w:r w:rsidRPr="00B808F7">
              <w:rPr>
                <w:b/>
                <w:sz w:val="28"/>
                <w:szCs w:val="28"/>
              </w:rPr>
              <w:t>СОВ</w:t>
            </w:r>
            <w:r w:rsidRPr="00B808F7">
              <w:rPr>
                <w:b/>
                <w:sz w:val="28"/>
                <w:szCs w:val="28"/>
                <w:lang w:val="uk-UA"/>
              </w:rPr>
              <w:t>ЄТСЬКОГО РАЙОНУ</w:t>
            </w:r>
          </w:p>
          <w:p w14:paraId="48D4A608" w14:textId="56CA301A" w:rsidR="00C24E52" w:rsidRPr="00B808F7" w:rsidRDefault="00613873" w:rsidP="0021741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EED0906" wp14:editId="23AD9F6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7465" r="28575" b="29210"/>
                      <wp:wrapNone/>
                      <wp:docPr id="3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8DDA" id="Line 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C24E52" w:rsidRPr="00B808F7">
              <w:rPr>
                <w:b/>
                <w:sz w:val="28"/>
                <w:szCs w:val="28"/>
              </w:rPr>
              <w:t>РЕСПУБЛ</w:t>
            </w:r>
            <w:r w:rsidR="00C24E52" w:rsidRPr="00B808F7">
              <w:rPr>
                <w:b/>
                <w:sz w:val="28"/>
                <w:szCs w:val="28"/>
                <w:lang w:val="uk-UA"/>
              </w:rPr>
              <w:t>ІКИ</w:t>
            </w:r>
            <w:r w:rsidR="00C24E52" w:rsidRPr="00B808F7">
              <w:rPr>
                <w:b/>
                <w:sz w:val="28"/>
                <w:szCs w:val="28"/>
              </w:rPr>
              <w:t xml:space="preserve"> КР</w:t>
            </w:r>
            <w:r w:rsidR="00C24E52" w:rsidRPr="00B808F7">
              <w:rPr>
                <w:b/>
                <w:sz w:val="28"/>
                <w:szCs w:val="28"/>
                <w:lang w:val="uk-UA"/>
              </w:rPr>
              <w:t>И</w:t>
            </w:r>
            <w:r w:rsidR="00C24E52" w:rsidRPr="00B808F7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20F253EE" w14:textId="77777777" w:rsidR="00C24E52" w:rsidRPr="00B808F7" w:rsidRDefault="00C24E52" w:rsidP="00217418">
            <w:pPr>
              <w:ind w:hanging="175"/>
              <w:jc w:val="center"/>
              <w:rPr>
                <w:b/>
                <w:sz w:val="28"/>
                <w:szCs w:val="28"/>
                <w:lang w:val="uk-UA"/>
              </w:rPr>
            </w:pPr>
            <w:r w:rsidRPr="00B808F7">
              <w:rPr>
                <w:b/>
                <w:sz w:val="28"/>
                <w:szCs w:val="28"/>
                <w:lang w:val="uk-UA"/>
              </w:rPr>
              <w:t>КЪЫРЫМ                      ДЖУМХУРИЕТИ                                              СОВЕТСКИЙ БОЛЮГИ                                 ДМИТРОВКА КОЙ КЪАСАБАНЫНЬ ИДАРЕСИ</w:t>
            </w:r>
          </w:p>
          <w:p w14:paraId="0B8A8ED5" w14:textId="77777777" w:rsidR="00C24E52" w:rsidRPr="00B808F7" w:rsidRDefault="00C24E52" w:rsidP="0021741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51AB6E0" w14:textId="77777777" w:rsidR="00C24E52" w:rsidRPr="00B808F7" w:rsidRDefault="00C24E52" w:rsidP="00217418">
      <w:pPr>
        <w:jc w:val="center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>ПОСТАНОВЛЕНИЕ</w:t>
      </w:r>
    </w:p>
    <w:p w14:paraId="4CE6AF0D" w14:textId="2550D006" w:rsidR="00C24E52" w:rsidRPr="00B808F7" w:rsidRDefault="00C24E52" w:rsidP="00217418">
      <w:pPr>
        <w:jc w:val="center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 xml:space="preserve">от </w:t>
      </w:r>
      <w:r w:rsidR="00EC05EB">
        <w:rPr>
          <w:b/>
          <w:sz w:val="28"/>
          <w:szCs w:val="28"/>
        </w:rPr>
        <w:t>30</w:t>
      </w:r>
      <w:r w:rsidRPr="00B808F7">
        <w:rPr>
          <w:b/>
          <w:sz w:val="28"/>
          <w:szCs w:val="28"/>
          <w:u w:val="single"/>
        </w:rPr>
        <w:t xml:space="preserve"> </w:t>
      </w:r>
      <w:r w:rsidR="00EC05EB">
        <w:rPr>
          <w:b/>
          <w:sz w:val="28"/>
          <w:szCs w:val="28"/>
          <w:u w:val="single"/>
        </w:rPr>
        <w:t>сентября</w:t>
      </w:r>
      <w:r>
        <w:rPr>
          <w:b/>
          <w:sz w:val="28"/>
          <w:szCs w:val="28"/>
          <w:u w:val="single"/>
        </w:rPr>
        <w:t xml:space="preserve"> 202</w:t>
      </w:r>
      <w:r w:rsidR="00BB06ED">
        <w:rPr>
          <w:b/>
          <w:sz w:val="28"/>
          <w:szCs w:val="28"/>
          <w:u w:val="single"/>
        </w:rPr>
        <w:t>5</w:t>
      </w:r>
      <w:r w:rsidRPr="00B808F7">
        <w:rPr>
          <w:b/>
          <w:sz w:val="28"/>
          <w:szCs w:val="28"/>
          <w:u w:val="single"/>
        </w:rPr>
        <w:t xml:space="preserve"> года </w:t>
      </w:r>
      <w:r w:rsidRPr="00B808F7">
        <w:rPr>
          <w:b/>
          <w:sz w:val="28"/>
          <w:szCs w:val="28"/>
        </w:rPr>
        <w:t xml:space="preserve">№ </w:t>
      </w:r>
      <w:r w:rsidR="00BB06ED">
        <w:rPr>
          <w:b/>
          <w:sz w:val="28"/>
          <w:szCs w:val="28"/>
        </w:rPr>
        <w:t>1</w:t>
      </w:r>
      <w:r w:rsidR="00EC05EB">
        <w:rPr>
          <w:b/>
          <w:sz w:val="28"/>
          <w:szCs w:val="28"/>
        </w:rPr>
        <w:t>39</w:t>
      </w:r>
    </w:p>
    <w:p w14:paraId="48D67358" w14:textId="77777777" w:rsidR="00C24E52" w:rsidRPr="00B808F7" w:rsidRDefault="00C24E52" w:rsidP="00217418">
      <w:pPr>
        <w:jc w:val="center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>с. Дмитровка</w:t>
      </w:r>
    </w:p>
    <w:p w14:paraId="6613C6D7" w14:textId="77777777" w:rsidR="00C24E52" w:rsidRPr="00B808F7" w:rsidRDefault="00C24E52" w:rsidP="00217418">
      <w:pPr>
        <w:jc w:val="center"/>
        <w:rPr>
          <w:b/>
          <w:sz w:val="28"/>
          <w:szCs w:val="28"/>
        </w:rPr>
      </w:pPr>
    </w:p>
    <w:p w14:paraId="1FC01813" w14:textId="77777777" w:rsidR="00C24E52" w:rsidRPr="00B808F7" w:rsidRDefault="00C24E52" w:rsidP="002174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 xml:space="preserve">О назначении публичных слушаний </w:t>
      </w:r>
    </w:p>
    <w:p w14:paraId="27684EF2" w14:textId="77777777" w:rsidR="00D5439F" w:rsidRDefault="00C24E52" w:rsidP="00217418">
      <w:pPr>
        <w:textAlignment w:val="baseline"/>
        <w:rPr>
          <w:b/>
          <w:bCs/>
          <w:color w:val="000000"/>
          <w:sz w:val="28"/>
          <w:szCs w:val="28"/>
        </w:rPr>
      </w:pPr>
      <w:r w:rsidRPr="00B808F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проекту решения «</w:t>
      </w:r>
      <w:r w:rsidR="00D5439F">
        <w:rPr>
          <w:b/>
          <w:iCs/>
          <w:sz w:val="28"/>
          <w:szCs w:val="28"/>
        </w:rPr>
        <w:t xml:space="preserve">Об утверждении </w:t>
      </w:r>
      <w:r w:rsidR="00D5439F" w:rsidRPr="00CD3B80">
        <w:rPr>
          <w:b/>
          <w:sz w:val="28"/>
          <w:szCs w:val="28"/>
        </w:rPr>
        <w:t xml:space="preserve">Правил </w:t>
      </w:r>
      <w:r w:rsidR="00D5439F">
        <w:rPr>
          <w:b/>
          <w:bCs/>
          <w:color w:val="000000"/>
          <w:sz w:val="28"/>
          <w:szCs w:val="28"/>
        </w:rPr>
        <w:t>благоустройства</w:t>
      </w:r>
    </w:p>
    <w:p w14:paraId="67A95CAC" w14:textId="77777777" w:rsidR="00D5439F" w:rsidRDefault="00D5439F" w:rsidP="00217418">
      <w:pPr>
        <w:textAlignment w:val="baseline"/>
      </w:pPr>
      <w:r>
        <w:rPr>
          <w:b/>
          <w:bCs/>
          <w:color w:val="000000"/>
          <w:sz w:val="28"/>
          <w:szCs w:val="28"/>
        </w:rPr>
        <w:t>и санитарного содержания территории</w:t>
      </w:r>
    </w:p>
    <w:p w14:paraId="67552C9E" w14:textId="77777777" w:rsidR="00D5439F" w:rsidRDefault="00D5439F" w:rsidP="00217418">
      <w:pPr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образование </w:t>
      </w:r>
    </w:p>
    <w:p w14:paraId="499D8616" w14:textId="77777777" w:rsidR="00D5439F" w:rsidRDefault="00D5439F" w:rsidP="00217418">
      <w:pPr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Дмитровское сельское поселение </w:t>
      </w:r>
    </w:p>
    <w:p w14:paraId="3B2DC7EB" w14:textId="77777777" w:rsidR="00C24E52" w:rsidRDefault="00D5439F" w:rsidP="00217418">
      <w:pPr>
        <w:widowControl w:val="0"/>
        <w:autoSpaceDE w:val="0"/>
        <w:autoSpaceDN w:val="0"/>
        <w:adjustRightInd w:val="0"/>
        <w:jc w:val="both"/>
        <w:rPr>
          <w:b/>
          <w:iCs/>
          <w:color w:val="00000A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Советского района Республики Крым</w:t>
      </w:r>
      <w:r w:rsidR="00C24E52" w:rsidRPr="00B808F7">
        <w:rPr>
          <w:b/>
          <w:iCs/>
          <w:color w:val="00000A"/>
          <w:sz w:val="28"/>
          <w:szCs w:val="28"/>
        </w:rPr>
        <w:t>»</w:t>
      </w:r>
    </w:p>
    <w:p w14:paraId="665B589D" w14:textId="77777777" w:rsidR="00C24E52" w:rsidRPr="00B808F7" w:rsidRDefault="00C24E52" w:rsidP="00217418">
      <w:pPr>
        <w:widowControl w:val="0"/>
        <w:autoSpaceDE w:val="0"/>
        <w:autoSpaceDN w:val="0"/>
        <w:adjustRightInd w:val="0"/>
        <w:jc w:val="both"/>
        <w:rPr>
          <w:b/>
          <w:iCs/>
          <w:color w:val="00000A"/>
          <w:sz w:val="28"/>
          <w:szCs w:val="28"/>
        </w:rPr>
      </w:pPr>
    </w:p>
    <w:p w14:paraId="59635B7F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D5439F">
        <w:rPr>
          <w:sz w:val="28"/>
          <w:szCs w:val="28"/>
        </w:rPr>
        <w:t>ст.19</w:t>
      </w:r>
      <w:r w:rsidRPr="00B808F7">
        <w:rPr>
          <w:sz w:val="28"/>
          <w:szCs w:val="28"/>
        </w:rPr>
        <w:t xml:space="preserve"> </w:t>
      </w:r>
      <w:r w:rsidR="00D5439F">
        <w:rPr>
          <w:sz w:val="28"/>
          <w:szCs w:val="28"/>
        </w:rPr>
        <w:t>Устава муниципального образования Дмитровское сельское поселение Советского района Республики Крым</w:t>
      </w:r>
    </w:p>
    <w:p w14:paraId="53B9F685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08F7">
        <w:rPr>
          <w:b/>
          <w:sz w:val="28"/>
          <w:szCs w:val="28"/>
        </w:rPr>
        <w:t>ПОСТАНОВЛЯЮ</w:t>
      </w:r>
      <w:r w:rsidRPr="00B808F7">
        <w:rPr>
          <w:sz w:val="28"/>
          <w:szCs w:val="28"/>
        </w:rPr>
        <w:t>:</w:t>
      </w:r>
    </w:p>
    <w:p w14:paraId="20332EED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b/>
          <w:iCs/>
          <w:color w:val="00000A"/>
          <w:sz w:val="28"/>
          <w:szCs w:val="28"/>
        </w:rPr>
      </w:pPr>
      <w:r w:rsidRPr="00B808F7">
        <w:rPr>
          <w:sz w:val="28"/>
          <w:szCs w:val="28"/>
        </w:rPr>
        <w:t xml:space="preserve">1. Вынести на публичные слушания </w:t>
      </w:r>
      <w:r w:rsidRPr="00DB16E1">
        <w:rPr>
          <w:sz w:val="28"/>
          <w:szCs w:val="28"/>
        </w:rPr>
        <w:t>проект решени</w:t>
      </w:r>
      <w:r>
        <w:rPr>
          <w:sz w:val="28"/>
          <w:szCs w:val="28"/>
        </w:rPr>
        <w:t>е «</w:t>
      </w:r>
      <w:r w:rsidR="00D5439F" w:rsidRPr="00D5439F">
        <w:rPr>
          <w:sz w:val="28"/>
          <w:szCs w:val="28"/>
        </w:rPr>
        <w:t>Об утверждении Правил благоустройства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и санитарного содержания территории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муниципального образование Дмитровское сельское поселение Советского района Республики Крым</w:t>
      </w:r>
      <w:r w:rsidRPr="00DB16E1">
        <w:rPr>
          <w:sz w:val="28"/>
          <w:szCs w:val="28"/>
        </w:rPr>
        <w:t>»</w:t>
      </w:r>
      <w:r w:rsidRPr="00B808F7">
        <w:rPr>
          <w:sz w:val="28"/>
          <w:szCs w:val="28"/>
        </w:rPr>
        <w:t xml:space="preserve">. (Приложение 1). </w:t>
      </w:r>
    </w:p>
    <w:p w14:paraId="669BEF12" w14:textId="52980B8B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b/>
          <w:iCs/>
          <w:color w:val="00000A"/>
          <w:sz w:val="28"/>
          <w:szCs w:val="28"/>
        </w:rPr>
      </w:pPr>
      <w:r w:rsidRPr="00B808F7">
        <w:rPr>
          <w:sz w:val="28"/>
          <w:szCs w:val="28"/>
        </w:rPr>
        <w:t xml:space="preserve">2. Обсуждение проекта </w:t>
      </w:r>
      <w:r>
        <w:rPr>
          <w:sz w:val="28"/>
          <w:szCs w:val="28"/>
        </w:rPr>
        <w:t>«</w:t>
      </w:r>
      <w:r w:rsidR="00D5439F" w:rsidRPr="00D5439F">
        <w:rPr>
          <w:sz w:val="28"/>
          <w:szCs w:val="28"/>
        </w:rPr>
        <w:t>Об утверждении Правил благоустройства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и санитарного содержания территории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муниципального образование Дмитровское сельское поселение Советского района Республики Крым</w:t>
      </w:r>
      <w:r w:rsidRPr="00DB16E1">
        <w:rPr>
          <w:sz w:val="28"/>
          <w:szCs w:val="28"/>
        </w:rPr>
        <w:t>»</w:t>
      </w:r>
      <w:r w:rsidRPr="00B808F7">
        <w:rPr>
          <w:b/>
          <w:iCs/>
          <w:color w:val="00000A"/>
          <w:sz w:val="28"/>
          <w:szCs w:val="28"/>
        </w:rPr>
        <w:t xml:space="preserve"> </w:t>
      </w:r>
      <w:r w:rsidRPr="00B808F7">
        <w:rPr>
          <w:sz w:val="28"/>
          <w:szCs w:val="28"/>
        </w:rPr>
        <w:t xml:space="preserve">провести </w:t>
      </w:r>
      <w:r w:rsidR="00EC05EB">
        <w:rPr>
          <w:sz w:val="28"/>
          <w:szCs w:val="28"/>
        </w:rPr>
        <w:t>21</w:t>
      </w:r>
      <w:r w:rsidRPr="00B808F7">
        <w:rPr>
          <w:sz w:val="28"/>
          <w:szCs w:val="28"/>
        </w:rPr>
        <w:t>.</w:t>
      </w:r>
      <w:r w:rsidR="00EC05E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BB06ED">
        <w:rPr>
          <w:sz w:val="28"/>
          <w:szCs w:val="28"/>
        </w:rPr>
        <w:t>5</w:t>
      </w:r>
      <w:r w:rsidRPr="00B808F7">
        <w:rPr>
          <w:sz w:val="28"/>
          <w:szCs w:val="28"/>
        </w:rPr>
        <w:t xml:space="preserve"> года в </w:t>
      </w:r>
      <w:r w:rsidR="00D5439F">
        <w:rPr>
          <w:sz w:val="28"/>
          <w:szCs w:val="28"/>
        </w:rPr>
        <w:t>1</w:t>
      </w:r>
      <w:r w:rsidR="00097427">
        <w:rPr>
          <w:sz w:val="28"/>
          <w:szCs w:val="28"/>
        </w:rPr>
        <w:t>5</w:t>
      </w:r>
      <w:r w:rsidRPr="00B808F7">
        <w:rPr>
          <w:sz w:val="28"/>
          <w:szCs w:val="28"/>
        </w:rPr>
        <w:t>.30 часов в здании администрации Дмитровского сельского поселения по адресу: с.</w:t>
      </w:r>
      <w:r>
        <w:rPr>
          <w:sz w:val="28"/>
          <w:szCs w:val="28"/>
        </w:rPr>
        <w:t xml:space="preserve"> </w:t>
      </w:r>
      <w:r w:rsidRPr="00B808F7">
        <w:rPr>
          <w:sz w:val="28"/>
          <w:szCs w:val="28"/>
        </w:rPr>
        <w:t xml:space="preserve">Дмитровка, ул. </w:t>
      </w:r>
      <w:r>
        <w:rPr>
          <w:sz w:val="28"/>
          <w:szCs w:val="28"/>
        </w:rPr>
        <w:t>Киевская</w:t>
      </w:r>
      <w:r w:rsidRPr="00B808F7">
        <w:rPr>
          <w:sz w:val="28"/>
          <w:szCs w:val="28"/>
        </w:rPr>
        <w:t xml:space="preserve">, дом </w:t>
      </w:r>
      <w:r>
        <w:rPr>
          <w:sz w:val="28"/>
          <w:szCs w:val="28"/>
        </w:rPr>
        <w:t>34</w:t>
      </w:r>
      <w:r w:rsidRPr="00B808F7">
        <w:rPr>
          <w:sz w:val="28"/>
          <w:szCs w:val="28"/>
        </w:rPr>
        <w:t xml:space="preserve">. </w:t>
      </w:r>
    </w:p>
    <w:p w14:paraId="072F6F7E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3. Определить инициатором проведения публичных слушаний главу администрации Дмитровского сельского поселения. </w:t>
      </w:r>
    </w:p>
    <w:p w14:paraId="41D4E21B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4. Назначить Рабочую группу по организации и проведению публичных слушаний при администрации Дмитровского сельского поселения (далее - Рабочая группа) (Приложение 2). </w:t>
      </w:r>
    </w:p>
    <w:p w14:paraId="1EF2FB87" w14:textId="605E5618" w:rsidR="00C24E52" w:rsidRPr="00B808F7" w:rsidRDefault="00C24E52" w:rsidP="00217418">
      <w:pPr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5. Определить местом предварительного ознакомления населения Дмитровского сельского поселения с проектом </w:t>
      </w:r>
      <w:r>
        <w:rPr>
          <w:sz w:val="28"/>
          <w:szCs w:val="28"/>
        </w:rPr>
        <w:t>«</w:t>
      </w:r>
      <w:r w:rsidR="00D5439F" w:rsidRPr="00D5439F">
        <w:rPr>
          <w:sz w:val="28"/>
          <w:szCs w:val="28"/>
        </w:rPr>
        <w:t>Об утверждении Правил благоустройства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и санитарного содержания территории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 xml:space="preserve">муниципального образование Дмитровское </w:t>
      </w:r>
      <w:r w:rsidR="00D5439F" w:rsidRPr="00D5439F">
        <w:rPr>
          <w:sz w:val="28"/>
          <w:szCs w:val="28"/>
        </w:rPr>
        <w:lastRenderedPageBreak/>
        <w:t>сельское поселение Советского района Республики Крым</w:t>
      </w:r>
      <w:r w:rsidRPr="00DB16E1">
        <w:rPr>
          <w:sz w:val="28"/>
          <w:szCs w:val="28"/>
        </w:rPr>
        <w:t>»</w:t>
      </w:r>
      <w:r w:rsidRPr="00B808F7">
        <w:rPr>
          <w:b/>
          <w:iCs/>
          <w:color w:val="00000A"/>
          <w:sz w:val="28"/>
          <w:szCs w:val="28"/>
        </w:rPr>
        <w:t xml:space="preserve"> </w:t>
      </w:r>
      <w:r w:rsidRPr="00B808F7">
        <w:rPr>
          <w:sz w:val="28"/>
          <w:szCs w:val="28"/>
        </w:rPr>
        <w:t>здание администрации по адресу: с.</w:t>
      </w:r>
      <w:r w:rsidR="00BB06ED">
        <w:rPr>
          <w:sz w:val="28"/>
          <w:szCs w:val="28"/>
        </w:rPr>
        <w:t xml:space="preserve"> </w:t>
      </w:r>
      <w:r w:rsidRPr="00B808F7">
        <w:rPr>
          <w:sz w:val="28"/>
          <w:szCs w:val="28"/>
        </w:rPr>
        <w:t xml:space="preserve">Дмитровка, ул. </w:t>
      </w:r>
      <w:r>
        <w:rPr>
          <w:sz w:val="28"/>
          <w:szCs w:val="28"/>
        </w:rPr>
        <w:t>Киевская</w:t>
      </w:r>
      <w:r w:rsidRPr="00B808F7">
        <w:rPr>
          <w:sz w:val="28"/>
          <w:szCs w:val="28"/>
        </w:rPr>
        <w:t xml:space="preserve">, дом </w:t>
      </w:r>
      <w:r>
        <w:rPr>
          <w:sz w:val="28"/>
          <w:szCs w:val="28"/>
        </w:rPr>
        <w:t>34</w:t>
      </w:r>
      <w:r w:rsidRPr="00B808F7">
        <w:rPr>
          <w:sz w:val="28"/>
          <w:szCs w:val="28"/>
        </w:rPr>
        <w:t xml:space="preserve">. </w:t>
      </w:r>
    </w:p>
    <w:p w14:paraId="6AA83C16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6. Осуществить информирование населения о публичных слушаниях путем размещения объявлений по всем сёлам Дмитровского сельского поселения. </w:t>
      </w:r>
    </w:p>
    <w:p w14:paraId="53161439" w14:textId="77777777" w:rsidR="00C24E52" w:rsidRPr="00B808F7" w:rsidRDefault="00C24E52" w:rsidP="00217418">
      <w:pPr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7. Руководствуясь частью 4 статьи 44 Федерального закона от 06 октября 2003 года № 131-ФЗ «Об общих принципах организации местного самоуправления в Российской Федерации», довести до сведения населения порядок учёта предложений по проекту </w:t>
      </w:r>
      <w:r>
        <w:rPr>
          <w:sz w:val="28"/>
          <w:szCs w:val="28"/>
        </w:rPr>
        <w:t>«</w:t>
      </w:r>
      <w:r w:rsidR="00D5439F" w:rsidRPr="00D5439F">
        <w:rPr>
          <w:sz w:val="28"/>
          <w:szCs w:val="28"/>
        </w:rPr>
        <w:t>Об утверждении Правил благоустройства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и санитарного содержания территории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муниципального образование Дмитровское сельское поселение Советского района Республики Крым</w:t>
      </w:r>
      <w:r w:rsidRPr="00DB16E1">
        <w:rPr>
          <w:sz w:val="28"/>
          <w:szCs w:val="28"/>
        </w:rPr>
        <w:t>»</w:t>
      </w:r>
      <w:r w:rsidRPr="00B808F7">
        <w:rPr>
          <w:sz w:val="28"/>
          <w:szCs w:val="28"/>
        </w:rPr>
        <w:t>:</w:t>
      </w:r>
    </w:p>
    <w:p w14:paraId="1112AEB2" w14:textId="316AF4E3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- предложения граждан по проекту </w:t>
      </w:r>
      <w:r>
        <w:rPr>
          <w:sz w:val="28"/>
          <w:szCs w:val="28"/>
        </w:rPr>
        <w:t>«</w:t>
      </w:r>
      <w:r w:rsidR="00D5439F" w:rsidRPr="00D5439F">
        <w:rPr>
          <w:sz w:val="28"/>
          <w:szCs w:val="28"/>
        </w:rPr>
        <w:t>Об утверждении Правил благоустройства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и санитарного содержания территории</w:t>
      </w:r>
      <w:r w:rsidR="00D5439F">
        <w:rPr>
          <w:sz w:val="28"/>
          <w:szCs w:val="28"/>
        </w:rPr>
        <w:t xml:space="preserve"> </w:t>
      </w:r>
      <w:r w:rsidR="00D5439F" w:rsidRPr="00D5439F">
        <w:rPr>
          <w:sz w:val="28"/>
          <w:szCs w:val="28"/>
        </w:rPr>
        <w:t>муниципального образование Дмитровское сельское поселение Советского района Республики Крым</w:t>
      </w:r>
      <w:r w:rsidRPr="00DB16E1">
        <w:rPr>
          <w:sz w:val="28"/>
          <w:szCs w:val="28"/>
        </w:rPr>
        <w:t>»</w:t>
      </w:r>
      <w:r w:rsidRPr="00B808F7">
        <w:rPr>
          <w:sz w:val="28"/>
          <w:szCs w:val="28"/>
        </w:rPr>
        <w:t xml:space="preserve"> (далее – предложения граждан) принимаются в течение 20 дней, начиная с </w:t>
      </w:r>
      <w:r w:rsidR="00EC05EB">
        <w:rPr>
          <w:sz w:val="28"/>
          <w:szCs w:val="28"/>
        </w:rPr>
        <w:t>01</w:t>
      </w:r>
      <w:r w:rsidR="00E20992">
        <w:rPr>
          <w:sz w:val="28"/>
          <w:szCs w:val="28"/>
        </w:rPr>
        <w:t>.</w:t>
      </w:r>
      <w:r w:rsidR="00EC05EB">
        <w:rPr>
          <w:sz w:val="28"/>
          <w:szCs w:val="28"/>
        </w:rPr>
        <w:t>10</w:t>
      </w:r>
      <w:r w:rsidR="00E20992">
        <w:rPr>
          <w:sz w:val="28"/>
          <w:szCs w:val="28"/>
        </w:rPr>
        <w:t>.202</w:t>
      </w:r>
      <w:r w:rsidR="00BB06ED">
        <w:rPr>
          <w:sz w:val="28"/>
          <w:szCs w:val="28"/>
        </w:rPr>
        <w:t>5</w:t>
      </w:r>
      <w:r w:rsidRPr="00B808F7">
        <w:rPr>
          <w:sz w:val="28"/>
          <w:szCs w:val="28"/>
        </w:rPr>
        <w:t xml:space="preserve"> г. по </w:t>
      </w:r>
      <w:r w:rsidR="00EC05EB">
        <w:rPr>
          <w:sz w:val="28"/>
          <w:szCs w:val="28"/>
        </w:rPr>
        <w:t>20</w:t>
      </w:r>
      <w:r w:rsidR="00E20992">
        <w:rPr>
          <w:sz w:val="28"/>
          <w:szCs w:val="28"/>
        </w:rPr>
        <w:t>.</w:t>
      </w:r>
      <w:r w:rsidR="00EC05EB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BB06ED">
        <w:rPr>
          <w:sz w:val="28"/>
          <w:szCs w:val="28"/>
        </w:rPr>
        <w:t>5</w:t>
      </w:r>
      <w:r w:rsidRPr="00B808F7">
        <w:rPr>
          <w:sz w:val="28"/>
          <w:szCs w:val="28"/>
        </w:rPr>
        <w:t xml:space="preserve"> г. Предложения граждан подаются в письменной форме в администрацию Дмитровского сельского поселения Советского района Республики Крым по адресу: 297210, Респ</w:t>
      </w:r>
      <w:r w:rsidR="00E20992">
        <w:rPr>
          <w:sz w:val="28"/>
          <w:szCs w:val="28"/>
        </w:rPr>
        <w:t>ублика Крым, село Дмитровка, ул.</w:t>
      </w:r>
      <w:r w:rsidRPr="00B808F7">
        <w:rPr>
          <w:sz w:val="28"/>
          <w:szCs w:val="28"/>
        </w:rPr>
        <w:t xml:space="preserve"> </w:t>
      </w:r>
      <w:r>
        <w:rPr>
          <w:sz w:val="28"/>
          <w:szCs w:val="28"/>
        </w:rPr>
        <w:t>Киевская</w:t>
      </w:r>
      <w:r w:rsidRPr="00B808F7">
        <w:rPr>
          <w:sz w:val="28"/>
          <w:szCs w:val="28"/>
        </w:rPr>
        <w:t xml:space="preserve">, дом </w:t>
      </w:r>
      <w:r>
        <w:rPr>
          <w:sz w:val="28"/>
          <w:szCs w:val="28"/>
        </w:rPr>
        <w:t>34</w:t>
      </w:r>
      <w:r w:rsidRPr="00B808F7">
        <w:rPr>
          <w:sz w:val="28"/>
          <w:szCs w:val="28"/>
        </w:rPr>
        <w:t>, кабинет Председателя Дмитровского сельского совета- Главы Администрации Дмитровского сельского поселения (время приёма предложений с 10.00 до 17.00 час. в приёмные дни, перерыв с 13.00 до 14.00 час., суббота, воскресенье – выходные дни; с</w:t>
      </w:r>
      <w:r w:rsidR="00E20992">
        <w:rPr>
          <w:sz w:val="28"/>
          <w:szCs w:val="28"/>
        </w:rPr>
        <w:t>реда, пятница – не приёмные дни</w:t>
      </w:r>
      <w:r w:rsidRPr="00B808F7">
        <w:rPr>
          <w:sz w:val="28"/>
          <w:szCs w:val="28"/>
        </w:rPr>
        <w:t xml:space="preserve">, либо направляются посредством почтовой связи. </w:t>
      </w:r>
    </w:p>
    <w:p w14:paraId="14C489EE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Поступившие предложения граждан незамедлительно передаются на рассмотрение Рабочей группы.</w:t>
      </w:r>
    </w:p>
    <w:p w14:paraId="52EC29D4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В предложениях граждан указывается контактная информация лица, направившего предложения (фамилия, имя, отчество, адрес места жительства, телефон).</w:t>
      </w:r>
    </w:p>
    <w:p w14:paraId="490D96F6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Анонимные предложения рассмотрению не подлежат.</w:t>
      </w:r>
    </w:p>
    <w:p w14:paraId="29653941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Рабочая группа рассматривает поступившие предложения граждан и готовит по ним заключения.</w:t>
      </w:r>
    </w:p>
    <w:p w14:paraId="2B523CF2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Положительные заключения Рабочей группы являются основанием для рассмотрения предложений граждан на публичных слушаниях.</w:t>
      </w:r>
    </w:p>
    <w:p w14:paraId="0CF8CA96" w14:textId="77777777" w:rsidR="00C24E52" w:rsidRPr="00B808F7" w:rsidRDefault="00C24E52" w:rsidP="00217418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>8. В соответствии с решением 3-й сессии Дмитровского сельского совета 1 созыва от 24.11.2014г. № 22 «Об утверждении Положения о порядке организации и проведения публичных слушаний» Рабочая группа в ходе подготовки к проведению публичных слушаний:</w:t>
      </w:r>
    </w:p>
    <w:p w14:paraId="3F809896" w14:textId="77777777" w:rsidR="00C24E52" w:rsidRPr="00B808F7" w:rsidRDefault="00C24E52" w:rsidP="0021741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8F7">
        <w:rPr>
          <w:sz w:val="28"/>
          <w:szCs w:val="28"/>
        </w:rPr>
        <w:t xml:space="preserve">- определяет повестку дня публичных слушаний; </w:t>
      </w:r>
    </w:p>
    <w:p w14:paraId="436A7FE5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оповещает жителей Дмитровского сельского поселения об инициаторе, вопросе, выносимом на слушания, порядке, месте, дате и времени проведения слушаний;</w:t>
      </w:r>
    </w:p>
    <w:p w14:paraId="67B94004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готовит проекты решений, предлагаемых для рассмотрения на публичных слушаниях;</w:t>
      </w:r>
    </w:p>
    <w:p w14:paraId="48D9D2C3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истребует у заинтересованных органов и организаций в письменном виде необходимую информацию, материалы и документы по вопросу, выносимому на слушания (информация, материалы и документы представляются организатору слушаний не позднее чем в 10-дневный срок со дня получения запроса);</w:t>
      </w:r>
    </w:p>
    <w:p w14:paraId="67775F99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lastRenderedPageBreak/>
        <w:t>- при необходимости привлекает экспертов и специалистов для выполнения консультационных и экспертных работ;</w:t>
      </w:r>
    </w:p>
    <w:p w14:paraId="699B6BD6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взаимодействует с представителями средств массовой информации;</w:t>
      </w:r>
    </w:p>
    <w:p w14:paraId="0A84E93B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принимает от жителей Дмитровского сельского поселения имеющиеся у них предложения и замечания по вопросу или проекту правового акта, выносимому на публичные слушания;</w:t>
      </w:r>
    </w:p>
    <w:p w14:paraId="27F432E9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анализирует и обобщает все представленные предложения жителей Дмитровского сельского поселения, заинтересованных органов и организаций и выносит их на слушания;</w:t>
      </w:r>
    </w:p>
    <w:p w14:paraId="5E51CA24" w14:textId="77777777" w:rsidR="00C24E52" w:rsidRPr="00B808F7" w:rsidRDefault="00C24E52" w:rsidP="00217418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- составляет списки выступающих не позднее, чем за 2 дня до проведения слушаний (лиц, включенных в список выступающих на слушаниях, заблаговременно уведомляет об этом). Данный список не исключает возможности выступления всех присутствующих на публичных слушаниях граждан по обсуждаемому вопросу в рамках утвержденного регламента.</w:t>
      </w:r>
    </w:p>
    <w:p w14:paraId="02C4BB72" w14:textId="77777777" w:rsidR="00C24E52" w:rsidRPr="00B808F7" w:rsidRDefault="00C24E52" w:rsidP="0021741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808F7">
        <w:rPr>
          <w:sz w:val="28"/>
          <w:szCs w:val="28"/>
        </w:rPr>
        <w:t>9. Настоящее Постановление</w:t>
      </w:r>
      <w:bookmarkStart w:id="0" w:name="sub_5"/>
      <w:r w:rsidRPr="00B808F7">
        <w:rPr>
          <w:sz w:val="28"/>
          <w:szCs w:val="28"/>
        </w:rPr>
        <w:t xml:space="preserve"> вступает в силу с момента его официального опубликования (обнародования) в установленном порядке.</w:t>
      </w:r>
    </w:p>
    <w:p w14:paraId="5057BB43" w14:textId="77777777" w:rsidR="00C24E52" w:rsidRPr="00B808F7" w:rsidRDefault="00C24E52" w:rsidP="0021741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1" w:name="sub_6"/>
      <w:bookmarkEnd w:id="0"/>
      <w:r w:rsidRPr="00B808F7">
        <w:rPr>
          <w:sz w:val="28"/>
          <w:szCs w:val="28"/>
        </w:rPr>
        <w:t>10. Контроль за исполнением настоящего Постановления оставляю за собой.</w:t>
      </w:r>
      <w:bookmarkEnd w:id="1"/>
    </w:p>
    <w:p w14:paraId="50B7D1AF" w14:textId="77777777" w:rsidR="00C24E52" w:rsidRPr="00B808F7" w:rsidRDefault="00C24E52" w:rsidP="002174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6F3F6F9" w14:textId="77777777" w:rsidR="00C24E52" w:rsidRPr="00B808F7" w:rsidRDefault="00C24E52" w:rsidP="002174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>Председатель Дмитровского сельского совета-</w:t>
      </w:r>
    </w:p>
    <w:p w14:paraId="48568479" w14:textId="77777777" w:rsidR="00C24E52" w:rsidRPr="00B808F7" w:rsidRDefault="00C24E52" w:rsidP="0021741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 xml:space="preserve">Глава Администрации </w:t>
      </w:r>
    </w:p>
    <w:p w14:paraId="3A2503E1" w14:textId="77777777" w:rsidR="00C24E52" w:rsidRPr="00B808F7" w:rsidRDefault="00C24E52" w:rsidP="00217418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C24E52" w:rsidRPr="00B808F7" w:rsidSect="001366CC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808F7">
        <w:rPr>
          <w:b/>
          <w:sz w:val="28"/>
          <w:szCs w:val="28"/>
        </w:rPr>
        <w:t>Дмитровского сельского поселения</w:t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proofErr w:type="spellStart"/>
      <w:r w:rsidRPr="00B808F7">
        <w:rPr>
          <w:b/>
          <w:sz w:val="28"/>
          <w:szCs w:val="28"/>
        </w:rPr>
        <w:t>Д.А.Ефременко</w:t>
      </w:r>
      <w:proofErr w:type="spellEnd"/>
    </w:p>
    <w:p w14:paraId="3912941F" w14:textId="77777777" w:rsidR="00C24E52" w:rsidRPr="00B808F7" w:rsidRDefault="00C24E52" w:rsidP="00217418">
      <w:pPr>
        <w:jc w:val="right"/>
        <w:rPr>
          <w:sz w:val="28"/>
          <w:szCs w:val="28"/>
        </w:rPr>
      </w:pPr>
      <w:r w:rsidRPr="00B808F7">
        <w:rPr>
          <w:sz w:val="28"/>
          <w:szCs w:val="28"/>
        </w:rPr>
        <w:lastRenderedPageBreak/>
        <w:t xml:space="preserve">Приложение </w:t>
      </w:r>
    </w:p>
    <w:p w14:paraId="18C94ABF" w14:textId="2B658A39" w:rsidR="00C24E52" w:rsidRPr="00B808F7" w:rsidRDefault="0012483E" w:rsidP="00217418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C24E52" w:rsidRPr="00B808F7">
        <w:rPr>
          <w:sz w:val="28"/>
          <w:szCs w:val="28"/>
        </w:rPr>
        <w:t>остановлени</w:t>
      </w:r>
      <w:r w:rsidR="00BB06ED">
        <w:rPr>
          <w:sz w:val="28"/>
          <w:szCs w:val="28"/>
        </w:rPr>
        <w:t>ю</w:t>
      </w:r>
      <w:r w:rsidR="00C24E52" w:rsidRPr="00B808F7">
        <w:rPr>
          <w:sz w:val="28"/>
          <w:szCs w:val="28"/>
        </w:rPr>
        <w:t xml:space="preserve"> администрации</w:t>
      </w:r>
    </w:p>
    <w:p w14:paraId="7D4540EC" w14:textId="77777777" w:rsidR="00C24E52" w:rsidRPr="00B808F7" w:rsidRDefault="00C24E52" w:rsidP="00217418">
      <w:pPr>
        <w:jc w:val="right"/>
        <w:rPr>
          <w:sz w:val="28"/>
          <w:szCs w:val="28"/>
        </w:rPr>
      </w:pPr>
      <w:r w:rsidRPr="00B808F7">
        <w:rPr>
          <w:sz w:val="28"/>
          <w:szCs w:val="28"/>
        </w:rPr>
        <w:t>Дмитровского сельского поселения</w:t>
      </w:r>
    </w:p>
    <w:p w14:paraId="64D89F22" w14:textId="20C017E3" w:rsidR="00C24E52" w:rsidRPr="00B808F7" w:rsidRDefault="00C24E52" w:rsidP="00217418">
      <w:pPr>
        <w:jc w:val="right"/>
        <w:rPr>
          <w:sz w:val="28"/>
          <w:szCs w:val="28"/>
        </w:rPr>
      </w:pPr>
      <w:r w:rsidRPr="00B808F7">
        <w:rPr>
          <w:sz w:val="28"/>
          <w:szCs w:val="28"/>
        </w:rPr>
        <w:t xml:space="preserve">от </w:t>
      </w:r>
      <w:r w:rsidR="00EC05EB">
        <w:rPr>
          <w:sz w:val="28"/>
          <w:szCs w:val="28"/>
        </w:rPr>
        <w:t>30</w:t>
      </w:r>
      <w:r w:rsidR="0012483E">
        <w:rPr>
          <w:sz w:val="28"/>
          <w:szCs w:val="28"/>
        </w:rPr>
        <w:t xml:space="preserve"> </w:t>
      </w:r>
      <w:r w:rsidR="00EC05EB">
        <w:rPr>
          <w:sz w:val="28"/>
          <w:szCs w:val="28"/>
        </w:rPr>
        <w:t xml:space="preserve">сентября </w:t>
      </w:r>
      <w:r w:rsidRPr="00B808F7">
        <w:rPr>
          <w:sz w:val="28"/>
          <w:szCs w:val="28"/>
        </w:rPr>
        <w:t>20</w:t>
      </w:r>
      <w:r w:rsidR="00E20992">
        <w:rPr>
          <w:sz w:val="28"/>
          <w:szCs w:val="28"/>
        </w:rPr>
        <w:t>2</w:t>
      </w:r>
      <w:r w:rsidR="00BB06ED">
        <w:rPr>
          <w:sz w:val="28"/>
          <w:szCs w:val="28"/>
        </w:rPr>
        <w:t>5</w:t>
      </w:r>
      <w:r w:rsidRPr="00B808F7">
        <w:rPr>
          <w:sz w:val="28"/>
          <w:szCs w:val="28"/>
        </w:rPr>
        <w:t xml:space="preserve"> года № </w:t>
      </w:r>
      <w:r w:rsidR="00BB06ED">
        <w:rPr>
          <w:sz w:val="28"/>
          <w:szCs w:val="28"/>
        </w:rPr>
        <w:t>1</w:t>
      </w:r>
      <w:r w:rsidR="00EC05EB">
        <w:rPr>
          <w:sz w:val="28"/>
          <w:szCs w:val="28"/>
        </w:rPr>
        <w:t>39</w:t>
      </w:r>
    </w:p>
    <w:p w14:paraId="3BF0B9C1" w14:textId="77777777" w:rsidR="00EC05EB" w:rsidRPr="00DF6EF8" w:rsidRDefault="00EC05EB" w:rsidP="00EC05E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D12ED78" w14:textId="77777777" w:rsidR="00EC05EB" w:rsidRDefault="00EC05EB" w:rsidP="00EC05EB">
      <w:pPr>
        <w:jc w:val="both"/>
        <w:rPr>
          <w:sz w:val="28"/>
          <w:szCs w:val="28"/>
        </w:rPr>
      </w:pPr>
    </w:p>
    <w:p w14:paraId="7A2CCB97" w14:textId="77777777" w:rsidR="00EC05EB" w:rsidRPr="00DF6EF8" w:rsidRDefault="00EC05EB" w:rsidP="00EC05EB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</w:t>
      </w:r>
      <w:r w:rsidRPr="00DF6EF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F6EF8">
        <w:rPr>
          <w:sz w:val="28"/>
          <w:szCs w:val="28"/>
        </w:rPr>
        <w:t xml:space="preserve"> года</w:t>
      </w:r>
      <w:r w:rsidRPr="00DF6EF8">
        <w:rPr>
          <w:sz w:val="28"/>
          <w:szCs w:val="28"/>
        </w:rPr>
        <w:tab/>
      </w:r>
      <w:r w:rsidRPr="00DF6EF8">
        <w:rPr>
          <w:sz w:val="28"/>
          <w:szCs w:val="28"/>
        </w:rPr>
        <w:tab/>
      </w:r>
      <w:r w:rsidRPr="00DF6EF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</w:t>
      </w:r>
    </w:p>
    <w:p w14:paraId="238B4622" w14:textId="77777777" w:rsidR="00EC05EB" w:rsidRPr="00DF6EF8" w:rsidRDefault="00EC05EB" w:rsidP="00EC05EB">
      <w:pPr>
        <w:tabs>
          <w:tab w:val="left" w:pos="6663"/>
          <w:tab w:val="left" w:pos="7371"/>
        </w:tabs>
        <w:ind w:right="3685"/>
        <w:contextualSpacing/>
        <w:rPr>
          <w:sz w:val="28"/>
          <w:szCs w:val="28"/>
        </w:rPr>
      </w:pPr>
    </w:p>
    <w:p w14:paraId="310E5DF2" w14:textId="77777777" w:rsidR="00EC05EB" w:rsidRPr="009E5369" w:rsidRDefault="00EC05EB" w:rsidP="00EC05EB">
      <w:pPr>
        <w:tabs>
          <w:tab w:val="left" w:pos="5812"/>
        </w:tabs>
        <w:ind w:right="-1"/>
        <w:jc w:val="center"/>
        <w:rPr>
          <w:rFonts w:eastAsia="Times New Roman CYR"/>
          <w:b/>
          <w:bCs/>
          <w:sz w:val="28"/>
          <w:szCs w:val="28"/>
        </w:rPr>
      </w:pPr>
      <w:bookmarkStart w:id="2" w:name="_Hlk209004509"/>
      <w:r w:rsidRPr="004120D2">
        <w:rPr>
          <w:rFonts w:eastAsia="Times New Roman CYR"/>
          <w:b/>
          <w:bCs/>
          <w:sz w:val="28"/>
          <w:szCs w:val="28"/>
        </w:rPr>
        <w:t>О внесении изменений в Правила</w:t>
      </w:r>
      <w:r>
        <w:rPr>
          <w:rFonts w:eastAsia="Times New Roman CYR"/>
          <w:b/>
          <w:bCs/>
          <w:sz w:val="28"/>
          <w:szCs w:val="28"/>
        </w:rPr>
        <w:t xml:space="preserve"> </w:t>
      </w:r>
      <w:r w:rsidRPr="009E5369">
        <w:rPr>
          <w:rFonts w:eastAsia="Times New Roman CYR"/>
          <w:b/>
          <w:bCs/>
          <w:sz w:val="28"/>
          <w:szCs w:val="28"/>
        </w:rPr>
        <w:t>благоустройства территории</w:t>
      </w:r>
      <w:r>
        <w:rPr>
          <w:rFonts w:eastAsia="Times New Roman CYR"/>
          <w:b/>
          <w:bCs/>
          <w:sz w:val="28"/>
          <w:szCs w:val="28"/>
        </w:rPr>
        <w:t xml:space="preserve"> Дмитровск</w:t>
      </w:r>
      <w:r w:rsidRPr="009E5369">
        <w:rPr>
          <w:rFonts w:eastAsia="Times New Roman CYR"/>
          <w:b/>
          <w:bCs/>
          <w:sz w:val="28"/>
          <w:szCs w:val="28"/>
        </w:rPr>
        <w:t>ого сельского поселения</w:t>
      </w:r>
      <w:r>
        <w:rPr>
          <w:rFonts w:eastAsia="Times New Roman CYR"/>
          <w:b/>
          <w:bCs/>
          <w:sz w:val="28"/>
          <w:szCs w:val="28"/>
        </w:rPr>
        <w:t xml:space="preserve"> Советского</w:t>
      </w:r>
      <w:r w:rsidRPr="009E5369">
        <w:rPr>
          <w:rFonts w:eastAsia="Times New Roman CYR"/>
          <w:b/>
          <w:bCs/>
          <w:sz w:val="28"/>
          <w:szCs w:val="28"/>
        </w:rPr>
        <w:t xml:space="preserve"> района Республики Крым</w:t>
      </w:r>
      <w:r w:rsidRPr="004120D2">
        <w:rPr>
          <w:rFonts w:eastAsia="Times New Roman CYR"/>
          <w:b/>
          <w:bCs/>
          <w:sz w:val="28"/>
          <w:szCs w:val="28"/>
        </w:rPr>
        <w:t>, утверждённые</w:t>
      </w:r>
      <w:r>
        <w:rPr>
          <w:rFonts w:eastAsia="Times New Roman CYR"/>
          <w:b/>
          <w:bCs/>
          <w:sz w:val="28"/>
          <w:szCs w:val="28"/>
        </w:rPr>
        <w:t xml:space="preserve"> решением</w:t>
      </w:r>
      <w:r w:rsidRPr="00CC2E79">
        <w:rPr>
          <w:rFonts w:eastAsia="Times New Roman CYR"/>
          <w:b/>
          <w:bCs/>
          <w:sz w:val="28"/>
          <w:szCs w:val="28"/>
        </w:rPr>
        <w:t xml:space="preserve"> </w:t>
      </w:r>
      <w:r>
        <w:rPr>
          <w:rFonts w:eastAsia="Times New Roman CYR"/>
          <w:b/>
          <w:bCs/>
          <w:sz w:val="28"/>
          <w:szCs w:val="28"/>
        </w:rPr>
        <w:t>Дмитровск</w:t>
      </w:r>
      <w:r w:rsidRPr="00CC2E79">
        <w:rPr>
          <w:rFonts w:eastAsia="Times New Roman CYR"/>
          <w:b/>
          <w:bCs/>
          <w:sz w:val="28"/>
          <w:szCs w:val="28"/>
        </w:rPr>
        <w:t>ог</w:t>
      </w:r>
      <w:r>
        <w:rPr>
          <w:rFonts w:eastAsia="Times New Roman CYR"/>
          <w:b/>
          <w:bCs/>
          <w:sz w:val="28"/>
          <w:szCs w:val="28"/>
        </w:rPr>
        <w:t>о</w:t>
      </w:r>
      <w:r w:rsidRPr="00CC2E79">
        <w:rPr>
          <w:rFonts w:eastAsia="Times New Roman CYR"/>
          <w:b/>
          <w:bCs/>
          <w:sz w:val="28"/>
          <w:szCs w:val="28"/>
        </w:rPr>
        <w:t xml:space="preserve"> сельского </w:t>
      </w:r>
      <w:r>
        <w:rPr>
          <w:rFonts w:eastAsia="Times New Roman CYR"/>
          <w:b/>
          <w:bCs/>
          <w:sz w:val="28"/>
          <w:szCs w:val="28"/>
        </w:rPr>
        <w:t>совета</w:t>
      </w:r>
      <w:r w:rsidRPr="004120D2">
        <w:rPr>
          <w:rFonts w:eastAsia="Times New Roman CYR"/>
          <w:b/>
          <w:bCs/>
          <w:sz w:val="28"/>
          <w:szCs w:val="28"/>
        </w:rPr>
        <w:t xml:space="preserve"> от </w:t>
      </w:r>
      <w:r>
        <w:rPr>
          <w:rFonts w:eastAsia="Times New Roman CYR"/>
          <w:b/>
          <w:bCs/>
          <w:sz w:val="28"/>
          <w:szCs w:val="28"/>
        </w:rPr>
        <w:t xml:space="preserve">02.04.2021г. </w:t>
      </w:r>
      <w:r w:rsidRPr="004120D2">
        <w:rPr>
          <w:rFonts w:eastAsia="Times New Roman CYR"/>
          <w:b/>
          <w:bCs/>
          <w:sz w:val="28"/>
          <w:szCs w:val="28"/>
        </w:rPr>
        <w:t xml:space="preserve">№ </w:t>
      </w:r>
      <w:r>
        <w:rPr>
          <w:rFonts w:eastAsia="Times New Roman CYR"/>
          <w:b/>
          <w:bCs/>
          <w:sz w:val="28"/>
          <w:szCs w:val="28"/>
        </w:rPr>
        <w:t>125</w:t>
      </w:r>
    </w:p>
    <w:bookmarkEnd w:id="2"/>
    <w:p w14:paraId="0F36CD5B" w14:textId="77777777" w:rsidR="00EC05EB" w:rsidRDefault="00EC05EB" w:rsidP="00EC05EB">
      <w:pPr>
        <w:tabs>
          <w:tab w:val="left" w:pos="949"/>
        </w:tabs>
        <w:ind w:firstLine="720"/>
        <w:contextualSpacing/>
        <w:jc w:val="center"/>
        <w:rPr>
          <w:sz w:val="28"/>
          <w:szCs w:val="28"/>
        </w:rPr>
      </w:pPr>
    </w:p>
    <w:p w14:paraId="4470D7A0" w14:textId="77777777" w:rsidR="00EC05EB" w:rsidRDefault="00EC05EB" w:rsidP="00EC05EB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DF6EF8">
        <w:rPr>
          <w:sz w:val="28"/>
          <w:szCs w:val="28"/>
        </w:rPr>
        <w:t>В соответствии с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DF6EF8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DA53C7">
        <w:rPr>
          <w:color w:val="000000"/>
          <w:sz w:val="28"/>
          <w:szCs w:val="28"/>
          <w:shd w:val="clear" w:color="auto" w:fill="FFFFFF"/>
        </w:rPr>
        <w:t>Федеральны</w:t>
      </w:r>
      <w:r>
        <w:rPr>
          <w:color w:val="000000"/>
          <w:sz w:val="28"/>
          <w:szCs w:val="28"/>
          <w:shd w:val="clear" w:color="auto" w:fill="FFFFFF"/>
        </w:rPr>
        <w:t xml:space="preserve">м </w:t>
      </w:r>
      <w:r w:rsidRPr="00DA53C7">
        <w:rPr>
          <w:color w:val="000000"/>
          <w:sz w:val="28"/>
          <w:szCs w:val="28"/>
          <w:shd w:val="clear" w:color="auto" w:fill="FFFFFF"/>
        </w:rPr>
        <w:t>закон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Pr="00DA53C7">
        <w:rPr>
          <w:color w:val="000000"/>
          <w:sz w:val="28"/>
          <w:szCs w:val="28"/>
          <w:shd w:val="clear" w:color="auto" w:fill="FFFFFF"/>
        </w:rPr>
        <w:t xml:space="preserve"> от 20 марта 2025 г.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DA53C7">
        <w:rPr>
          <w:color w:val="000000"/>
          <w:sz w:val="28"/>
          <w:szCs w:val="28"/>
          <w:shd w:val="clear" w:color="auto" w:fill="FFFFFF"/>
        </w:rPr>
        <w:t xml:space="preserve"> 33-ФЗ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DA53C7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  <w:shd w:val="clear" w:color="auto" w:fill="FFFFFF"/>
        </w:rPr>
        <w:t xml:space="preserve">», </w:t>
      </w:r>
      <w:r w:rsidRPr="00DF6EF8">
        <w:rPr>
          <w:iCs/>
          <w:sz w:val="28"/>
          <w:szCs w:val="28"/>
        </w:rPr>
        <w:t xml:space="preserve">Уставом муниципального образования </w:t>
      </w:r>
      <w:r>
        <w:rPr>
          <w:iCs/>
          <w:sz w:val="28"/>
          <w:szCs w:val="28"/>
        </w:rPr>
        <w:t>Дмитровск</w:t>
      </w:r>
      <w:r w:rsidRPr="00DF6EF8">
        <w:rPr>
          <w:iCs/>
          <w:sz w:val="28"/>
          <w:szCs w:val="28"/>
        </w:rPr>
        <w:t xml:space="preserve">ое сельское поселение </w:t>
      </w:r>
      <w:r>
        <w:rPr>
          <w:iCs/>
          <w:sz w:val="28"/>
          <w:szCs w:val="28"/>
        </w:rPr>
        <w:t>Советского</w:t>
      </w:r>
      <w:r w:rsidRPr="00DF6EF8">
        <w:rPr>
          <w:iCs/>
          <w:sz w:val="28"/>
          <w:szCs w:val="28"/>
        </w:rPr>
        <w:t xml:space="preserve"> района Республики Крым</w:t>
      </w:r>
      <w:r>
        <w:rPr>
          <w:color w:val="000000"/>
          <w:sz w:val="28"/>
          <w:szCs w:val="28"/>
          <w:lang w:bidi="ru-RU"/>
        </w:rPr>
        <w:t>, Дмитровский сельский совет</w:t>
      </w:r>
    </w:p>
    <w:p w14:paraId="380CFE7A" w14:textId="77777777" w:rsidR="00EC05EB" w:rsidRDefault="00EC05EB" w:rsidP="00EC05EB">
      <w:pPr>
        <w:ind w:firstLine="708"/>
        <w:jc w:val="both"/>
        <w:rPr>
          <w:color w:val="000000"/>
          <w:sz w:val="28"/>
          <w:szCs w:val="28"/>
          <w:lang w:bidi="ru-RU"/>
        </w:rPr>
      </w:pPr>
    </w:p>
    <w:p w14:paraId="658B50A1" w14:textId="77777777" w:rsidR="00EC05EB" w:rsidRPr="009E5369" w:rsidRDefault="00EC05EB" w:rsidP="00EC05EB">
      <w:pPr>
        <w:jc w:val="center"/>
        <w:rPr>
          <w:b/>
          <w:bCs/>
          <w:sz w:val="28"/>
          <w:szCs w:val="28"/>
        </w:rPr>
      </w:pPr>
      <w:r w:rsidRPr="009E5369">
        <w:rPr>
          <w:b/>
          <w:bCs/>
          <w:color w:val="000000"/>
          <w:sz w:val="28"/>
          <w:szCs w:val="28"/>
          <w:lang w:bidi="ru-RU"/>
        </w:rPr>
        <w:t>РЕШИЛ:</w:t>
      </w:r>
    </w:p>
    <w:p w14:paraId="2CA1272D" w14:textId="77777777" w:rsidR="00EC05EB" w:rsidRPr="00DF6EF8" w:rsidRDefault="00EC05EB" w:rsidP="00EC05EB">
      <w:pPr>
        <w:ind w:firstLine="708"/>
        <w:contextualSpacing/>
        <w:jc w:val="both"/>
        <w:rPr>
          <w:sz w:val="28"/>
          <w:szCs w:val="28"/>
        </w:rPr>
      </w:pPr>
    </w:p>
    <w:p w14:paraId="3D68B866" w14:textId="77777777" w:rsidR="00EC05EB" w:rsidRPr="00102591" w:rsidRDefault="00EC05EB" w:rsidP="00EC05EB">
      <w:pPr>
        <w:pStyle w:val="32"/>
        <w:spacing w:before="0" w:line="240" w:lineRule="auto"/>
        <w:ind w:firstLine="709"/>
        <w:contextualSpacing/>
        <w:jc w:val="both"/>
        <w:rPr>
          <w:b w:val="0"/>
          <w:sz w:val="28"/>
          <w:szCs w:val="28"/>
          <w:lang w:bidi="ru-RU"/>
        </w:rPr>
      </w:pPr>
      <w:r w:rsidRPr="00102591">
        <w:rPr>
          <w:b w:val="0"/>
          <w:sz w:val="28"/>
          <w:szCs w:val="28"/>
        </w:rPr>
        <w:t xml:space="preserve">1. Внести в </w:t>
      </w:r>
      <w:r w:rsidRPr="00FF30A4">
        <w:rPr>
          <w:b w:val="0"/>
          <w:sz w:val="28"/>
          <w:szCs w:val="28"/>
        </w:rPr>
        <w:t>Правила благоустройства территории Дмитровского сельского поселения Советского района Республики Крым, утверждённые решением Дмитровского сельского совета от 02.04.2021г. № 125</w:t>
      </w:r>
      <w:r w:rsidRPr="00C1035E">
        <w:rPr>
          <w:b w:val="0"/>
          <w:sz w:val="28"/>
          <w:szCs w:val="28"/>
        </w:rPr>
        <w:t xml:space="preserve"> </w:t>
      </w:r>
      <w:r w:rsidRPr="00102591">
        <w:rPr>
          <w:b w:val="0"/>
          <w:sz w:val="28"/>
          <w:szCs w:val="28"/>
          <w:lang w:bidi="ru-RU"/>
        </w:rPr>
        <w:t>(далее – Правила) следующие изменения:</w:t>
      </w:r>
    </w:p>
    <w:p w14:paraId="7576ECBB" w14:textId="77777777" w:rsidR="00EC05EB" w:rsidRPr="00B92B8B" w:rsidRDefault="00EC05EB" w:rsidP="00EC05EB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lang w:bidi="ru-RU"/>
        </w:rPr>
        <w:t>1.1. Дополнить Правила Разделом 24 следующего содержания:</w:t>
      </w:r>
    </w:p>
    <w:p w14:paraId="6E64AD4E" w14:textId="77777777" w:rsidR="00EC05EB" w:rsidRPr="00B92B8B" w:rsidRDefault="00EC05EB" w:rsidP="00EC05EB">
      <w:pPr>
        <w:jc w:val="both"/>
        <w:rPr>
          <w:sz w:val="28"/>
          <w:szCs w:val="28"/>
          <w:shd w:val="clear" w:color="auto" w:fill="FFFFFF"/>
        </w:rPr>
      </w:pPr>
    </w:p>
    <w:p w14:paraId="27596E6B" w14:textId="77777777" w:rsidR="00EC05EB" w:rsidRPr="00C719C2" w:rsidRDefault="00EC05EB" w:rsidP="00EC0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«Раздел 24. </w:t>
      </w:r>
      <w:r w:rsidRPr="005F672F">
        <w:rPr>
          <w:b/>
          <w:sz w:val="28"/>
          <w:szCs w:val="28"/>
          <w:shd w:val="clear" w:color="auto" w:fill="FFFFFF"/>
        </w:rPr>
        <w:t>Содержание мест производства строительных работ</w:t>
      </w:r>
    </w:p>
    <w:p w14:paraId="2CEDB3B2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14:paraId="36138FAD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муниципальных, региональных, государственных программ на территории муниципального образования.</w:t>
      </w:r>
    </w:p>
    <w:p w14:paraId="277BBBC9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До начала, а также в период производства строительных ремонтных и иных видов работ необходимо:</w:t>
      </w:r>
    </w:p>
    <w:p w14:paraId="50DFE2FD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 xml:space="preserve">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</w:t>
      </w:r>
      <w:r w:rsidRPr="005F672F">
        <w:rPr>
          <w:sz w:val="28"/>
          <w:szCs w:val="28"/>
        </w:rPr>
        <w:lastRenderedPageBreak/>
        <w:t>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</w:t>
      </w:r>
    </w:p>
    <w:p w14:paraId="3813DD00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14:paraId="6D1221B6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14:paraId="6BA445B7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14:paraId="18136E66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14:paraId="3C7F0EB4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14:paraId="7163EC73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14:paraId="2172E88C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3.7.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14:paraId="50500492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3.8.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14:paraId="28CC3A58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3.9.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устройство временных тротуаров для пешеходов;</w:t>
      </w:r>
    </w:p>
    <w:p w14:paraId="3DE70BA0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14:paraId="63B5C1CE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14:paraId="4ED8DD04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lastRenderedPageBreak/>
        <w:t>3.12.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14:paraId="70A3D2D8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3.13.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Установить биотуалет или стационарный туалет с подключением к сетям канализации и обеспечивать его обслуживание;</w:t>
      </w:r>
    </w:p>
    <w:p w14:paraId="57DC93FD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3.14.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14:paraId="442643ED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3.15.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14:paraId="0B08ADF9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3.16.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вывоз снега, убранного с территории строительной площадки и не содержащего отходы, на снегоплавильные станции или в специально отведенные места, согласованные в установленном порядке уполномоченным органом;</w:t>
      </w:r>
    </w:p>
    <w:p w14:paraId="6706D8E2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3.17.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14:paraId="0CBB557C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3.18.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14:paraId="09CB216F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14:paraId="50CE5951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14:paraId="174568E5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14:paraId="5CD5E551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14:paraId="14CB433F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14:paraId="54DF942A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Требования к строительным лесам:</w:t>
      </w:r>
    </w:p>
    <w:p w14:paraId="2043E5A7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9.1.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14:paraId="67CDFBB3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14:paraId="643DFF88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9.3.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Металлические строительные леса должны быть заземлены (</w:t>
      </w:r>
      <w:proofErr w:type="spellStart"/>
      <w:r w:rsidRPr="005F672F">
        <w:rPr>
          <w:sz w:val="28"/>
          <w:szCs w:val="28"/>
        </w:rPr>
        <w:t>занулены</w:t>
      </w:r>
      <w:proofErr w:type="spellEnd"/>
      <w:r w:rsidRPr="005F672F">
        <w:rPr>
          <w:sz w:val="28"/>
          <w:szCs w:val="28"/>
        </w:rPr>
        <w:t>) согласно действующим нормам сразу после их установки на место, до начала каких-либо работ (СНиП 12-03-2001).</w:t>
      </w:r>
    </w:p>
    <w:p w14:paraId="3980E7C3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Не допускается:</w:t>
      </w:r>
    </w:p>
    <w:p w14:paraId="2147F823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10.1.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Организация и проведение вблизи жилой зоны строительных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ремонтных, погрузочно-разгрузочных и других работ, сопровождающихся нарушением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тишины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(за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спасательных,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аварийно</w:t>
      </w:r>
      <w:r>
        <w:rPr>
          <w:sz w:val="28"/>
          <w:szCs w:val="28"/>
        </w:rPr>
        <w:t>-</w:t>
      </w:r>
      <w:r w:rsidRPr="005F672F">
        <w:rPr>
          <w:sz w:val="28"/>
          <w:szCs w:val="28"/>
        </w:rPr>
        <w:t>восстановительных и других неотложных работ, связанных с обеспечением личной и общественной безопасности граждан) с 19.00 до 9.00;</w:t>
      </w:r>
    </w:p>
    <w:p w14:paraId="61071774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10.2.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14:paraId="681B9494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10.3.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Производить сжигание или закапывание в грунт отходов производства и потребления, промышленных и бытовых отходов, мусора, листьев, спила и обрез</w:t>
      </w:r>
      <w:r>
        <w:rPr>
          <w:sz w:val="28"/>
          <w:szCs w:val="28"/>
        </w:rPr>
        <w:t>к</w:t>
      </w:r>
      <w:r w:rsidRPr="005F672F">
        <w:rPr>
          <w:sz w:val="28"/>
          <w:szCs w:val="28"/>
        </w:rPr>
        <w:t>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14:paraId="051FF0FF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10.4.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Вынос грунта и грязи колесами автотранспорта на городскую территорию;</w:t>
      </w:r>
    </w:p>
    <w:p w14:paraId="356D2A73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10.5.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14:paraId="38024004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10.6.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>Устанавливать ограждения за пределами территории строительных площадок;</w:t>
      </w:r>
    </w:p>
    <w:p w14:paraId="495EA2CF" w14:textId="77777777" w:rsidR="00EC05EB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10.7.</w:t>
      </w:r>
      <w:r>
        <w:rPr>
          <w:sz w:val="28"/>
          <w:szCs w:val="28"/>
        </w:rPr>
        <w:t xml:space="preserve"> </w:t>
      </w:r>
      <w:r w:rsidRPr="005F672F">
        <w:rPr>
          <w:sz w:val="28"/>
          <w:szCs w:val="28"/>
        </w:rPr>
        <w:t xml:space="preserve">Огораживать территории строительной площадки при ее неиспользовании и </w:t>
      </w:r>
      <w:proofErr w:type="spellStart"/>
      <w:r w:rsidRPr="005F672F">
        <w:rPr>
          <w:sz w:val="28"/>
          <w:szCs w:val="28"/>
        </w:rPr>
        <w:t>неосваивании</w:t>
      </w:r>
      <w:proofErr w:type="spellEnd"/>
      <w:r w:rsidRPr="005F672F">
        <w:rPr>
          <w:sz w:val="28"/>
          <w:szCs w:val="28"/>
        </w:rPr>
        <w:t xml:space="preserve"> по назначению (строительство), а также в отсутствие выданного разрешения на строительство.</w:t>
      </w:r>
      <w:r>
        <w:rPr>
          <w:sz w:val="28"/>
          <w:szCs w:val="28"/>
        </w:rPr>
        <w:t>».</w:t>
      </w:r>
    </w:p>
    <w:p w14:paraId="4E98B25E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 xml:space="preserve">2. </w:t>
      </w:r>
      <w:r w:rsidRPr="00691428">
        <w:rPr>
          <w:sz w:val="28"/>
          <w:szCs w:val="28"/>
        </w:rPr>
        <w:t xml:space="preserve"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</w:t>
      </w:r>
      <w:r w:rsidRPr="00691428">
        <w:rPr>
          <w:sz w:val="28"/>
          <w:szCs w:val="28"/>
        </w:rPr>
        <w:lastRenderedPageBreak/>
        <w:t>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52FFB1D0" w14:textId="77777777" w:rsidR="00EC05EB" w:rsidRPr="005F672F" w:rsidRDefault="00EC05EB" w:rsidP="00EC05EB">
      <w:pPr>
        <w:ind w:firstLine="709"/>
        <w:jc w:val="both"/>
        <w:rPr>
          <w:sz w:val="28"/>
          <w:szCs w:val="28"/>
        </w:rPr>
      </w:pPr>
      <w:r w:rsidRPr="005F672F">
        <w:rPr>
          <w:sz w:val="28"/>
          <w:szCs w:val="28"/>
        </w:rPr>
        <w:t>3. Настоящее решение вступает в силу с момента обнародования.</w:t>
      </w:r>
    </w:p>
    <w:p w14:paraId="353B9A41" w14:textId="4976BFC7" w:rsidR="00EC05EB" w:rsidRDefault="00EC05EB" w:rsidP="00BB06ED">
      <w:pPr>
        <w:ind w:firstLine="4"/>
        <w:jc w:val="center"/>
        <w:rPr>
          <w:b/>
          <w:bCs/>
          <w:sz w:val="28"/>
          <w:szCs w:val="28"/>
        </w:rPr>
      </w:pPr>
    </w:p>
    <w:p w14:paraId="27A190D0" w14:textId="77777777" w:rsidR="00EC05EB" w:rsidRPr="00B808F7" w:rsidRDefault="00EC05EB" w:rsidP="00EC05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>Председатель Дмитровского сельского совета-</w:t>
      </w:r>
    </w:p>
    <w:p w14:paraId="7C3D3F5F" w14:textId="77777777" w:rsidR="00EC05EB" w:rsidRPr="00B808F7" w:rsidRDefault="00EC05EB" w:rsidP="00EC05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08F7">
        <w:rPr>
          <w:b/>
          <w:sz w:val="28"/>
          <w:szCs w:val="28"/>
        </w:rPr>
        <w:t xml:space="preserve">Глава Администрации </w:t>
      </w:r>
    </w:p>
    <w:p w14:paraId="6BA803AA" w14:textId="276C224E" w:rsidR="00EC05EB" w:rsidRDefault="00EC05EB" w:rsidP="00EC05E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08F7">
        <w:rPr>
          <w:b/>
          <w:sz w:val="28"/>
          <w:szCs w:val="28"/>
        </w:rPr>
        <w:t>Дмитровского сельского поселения</w:t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r w:rsidRPr="00B808F7">
        <w:rPr>
          <w:b/>
          <w:sz w:val="28"/>
          <w:szCs w:val="28"/>
        </w:rPr>
        <w:tab/>
      </w:r>
      <w:proofErr w:type="spellStart"/>
      <w:r w:rsidRPr="00B808F7">
        <w:rPr>
          <w:b/>
          <w:sz w:val="28"/>
          <w:szCs w:val="28"/>
        </w:rPr>
        <w:t>Д.А.Ефременко</w:t>
      </w:r>
      <w:proofErr w:type="spellEnd"/>
    </w:p>
    <w:sectPr w:rsidR="00EC05EB" w:rsidSect="00EC05EB">
      <w:headerReference w:type="default" r:id="rId9"/>
      <w:pgSz w:w="11906" w:h="16838"/>
      <w:pgMar w:top="1134" w:right="567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345B" w14:textId="77777777" w:rsidR="002C1ADD" w:rsidRDefault="002C1ADD" w:rsidP="007269FE">
      <w:r>
        <w:separator/>
      </w:r>
    </w:p>
  </w:endnote>
  <w:endnote w:type="continuationSeparator" w:id="0">
    <w:p w14:paraId="5FA78588" w14:textId="77777777" w:rsidR="002C1ADD" w:rsidRDefault="002C1ADD" w:rsidP="0072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181A" w14:textId="77777777" w:rsidR="002C1ADD" w:rsidRDefault="002C1ADD" w:rsidP="007269FE">
      <w:r>
        <w:separator/>
      </w:r>
    </w:p>
  </w:footnote>
  <w:footnote w:type="continuationSeparator" w:id="0">
    <w:p w14:paraId="7C9829BC" w14:textId="77777777" w:rsidR="002C1ADD" w:rsidRDefault="002C1ADD" w:rsidP="0072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F8B3" w14:textId="77777777" w:rsidR="00C24E52" w:rsidRDefault="00C24E52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AEF2" w14:textId="77777777" w:rsidR="007269FE" w:rsidRDefault="007269FE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585CE4"/>
    <w:multiLevelType w:val="hybridMultilevel"/>
    <w:tmpl w:val="8412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02438">
    <w:abstractNumId w:val="5"/>
  </w:num>
  <w:num w:numId="2" w16cid:durableId="1773088112">
    <w:abstractNumId w:val="0"/>
  </w:num>
  <w:num w:numId="3" w16cid:durableId="1230187881">
    <w:abstractNumId w:val="1"/>
  </w:num>
  <w:num w:numId="4" w16cid:durableId="52853460">
    <w:abstractNumId w:val="2"/>
  </w:num>
  <w:num w:numId="5" w16cid:durableId="1582786659">
    <w:abstractNumId w:val="4"/>
  </w:num>
  <w:num w:numId="6" w16cid:durableId="194899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6E"/>
    <w:rsid w:val="000109D0"/>
    <w:rsid w:val="000815F5"/>
    <w:rsid w:val="0009376E"/>
    <w:rsid w:val="00097427"/>
    <w:rsid w:val="0012483E"/>
    <w:rsid w:val="001366CC"/>
    <w:rsid w:val="00174D42"/>
    <w:rsid w:val="00176DE8"/>
    <w:rsid w:val="0019726E"/>
    <w:rsid w:val="001A5811"/>
    <w:rsid w:val="00217418"/>
    <w:rsid w:val="0027394A"/>
    <w:rsid w:val="002C1ADD"/>
    <w:rsid w:val="00317085"/>
    <w:rsid w:val="0039010B"/>
    <w:rsid w:val="003F7074"/>
    <w:rsid w:val="00432803"/>
    <w:rsid w:val="0048487A"/>
    <w:rsid w:val="004D7188"/>
    <w:rsid w:val="004E10E0"/>
    <w:rsid w:val="00613873"/>
    <w:rsid w:val="006829C1"/>
    <w:rsid w:val="00687A2D"/>
    <w:rsid w:val="006923BA"/>
    <w:rsid w:val="00692A05"/>
    <w:rsid w:val="007269FE"/>
    <w:rsid w:val="007C49AF"/>
    <w:rsid w:val="00805187"/>
    <w:rsid w:val="008559AE"/>
    <w:rsid w:val="008906C4"/>
    <w:rsid w:val="008D5512"/>
    <w:rsid w:val="00977A09"/>
    <w:rsid w:val="00981248"/>
    <w:rsid w:val="00982C67"/>
    <w:rsid w:val="00A13039"/>
    <w:rsid w:val="00A503F7"/>
    <w:rsid w:val="00AD03F6"/>
    <w:rsid w:val="00AD4252"/>
    <w:rsid w:val="00B23E0C"/>
    <w:rsid w:val="00B71D24"/>
    <w:rsid w:val="00B7554E"/>
    <w:rsid w:val="00BB06ED"/>
    <w:rsid w:val="00BC13EB"/>
    <w:rsid w:val="00C0724D"/>
    <w:rsid w:val="00C24B76"/>
    <w:rsid w:val="00C24E52"/>
    <w:rsid w:val="00C45D83"/>
    <w:rsid w:val="00C805E5"/>
    <w:rsid w:val="00CA4937"/>
    <w:rsid w:val="00CD3DD2"/>
    <w:rsid w:val="00D02BDC"/>
    <w:rsid w:val="00D5439F"/>
    <w:rsid w:val="00E20992"/>
    <w:rsid w:val="00E2307C"/>
    <w:rsid w:val="00E66247"/>
    <w:rsid w:val="00EC05EB"/>
    <w:rsid w:val="00EE6472"/>
    <w:rsid w:val="00FE7F36"/>
    <w:rsid w:val="00FF3D8C"/>
    <w:rsid w:val="00FF5500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6A9"/>
  <w15:docId w15:val="{EB2F5E12-B229-4240-968F-310F4797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0"/>
    <w:next w:val="a1"/>
    <w:link w:val="10"/>
    <w:uiPriority w:val="99"/>
    <w:qFormat/>
    <w:rsid w:val="00BB06ED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link w:val="20"/>
    <w:qFormat/>
    <w:rsid w:val="00BB06ED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3">
    <w:name w:val="heading 3"/>
    <w:basedOn w:val="a"/>
    <w:link w:val="30"/>
    <w:qFormat/>
    <w:rsid w:val="00E2099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09376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093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937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093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3"/>
    <w:next w:val="a5"/>
    <w:uiPriority w:val="59"/>
    <w:rsid w:val="0009376E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3"/>
    <w:uiPriority w:val="59"/>
    <w:rsid w:val="0009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qFormat/>
    <w:rsid w:val="000937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qFormat/>
    <w:rsid w:val="0009376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4D718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269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qFormat/>
    <w:rsid w:val="007269F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7269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qFormat/>
    <w:rsid w:val="007269F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Normal (Web)"/>
    <w:basedOn w:val="a"/>
    <w:uiPriority w:val="99"/>
    <w:unhideWhenUsed/>
    <w:rsid w:val="007269FE"/>
    <w:pPr>
      <w:suppressAutoHyphens w:val="0"/>
      <w:spacing w:before="100" w:beforeAutospacing="1" w:after="100" w:afterAutospacing="1"/>
    </w:pPr>
    <w:rPr>
      <w:rFonts w:eastAsia="SimSun"/>
      <w:szCs w:val="24"/>
      <w:lang w:eastAsia="zh-CN"/>
    </w:rPr>
  </w:style>
  <w:style w:type="numbering" w:customStyle="1" w:styleId="13">
    <w:name w:val="Нет списка1"/>
    <w:next w:val="a4"/>
    <w:uiPriority w:val="99"/>
    <w:semiHidden/>
    <w:unhideWhenUsed/>
    <w:rsid w:val="007269FE"/>
  </w:style>
  <w:style w:type="character" w:styleId="ad">
    <w:name w:val="Hyperlink"/>
    <w:basedOn w:val="a2"/>
    <w:uiPriority w:val="99"/>
    <w:unhideWhenUsed/>
    <w:rsid w:val="007269FE"/>
    <w:rPr>
      <w:color w:val="0563C1"/>
      <w:u w:val="single"/>
    </w:rPr>
  </w:style>
  <w:style w:type="character" w:styleId="ae">
    <w:name w:val="FollowedHyperlink"/>
    <w:basedOn w:val="a2"/>
    <w:unhideWhenUsed/>
    <w:rsid w:val="007269FE"/>
    <w:rPr>
      <w:color w:val="954F72"/>
      <w:u w:val="single"/>
    </w:rPr>
  </w:style>
  <w:style w:type="paragraph" w:customStyle="1" w:styleId="xl65">
    <w:name w:val="xl65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269F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269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269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269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C24E5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A1303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15">
    <w:name w:val="s_15"/>
    <w:basedOn w:val="a"/>
    <w:rsid w:val="00A503F7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0">
    <w:name w:val="s_10"/>
    <w:rsid w:val="00A503F7"/>
  </w:style>
  <w:style w:type="character" w:customStyle="1" w:styleId="30">
    <w:name w:val="Заголовок 3 Знак"/>
    <w:basedOn w:val="a2"/>
    <w:link w:val="3"/>
    <w:rsid w:val="00E20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W8Num1z0">
    <w:name w:val="WW8Num1z0"/>
    <w:rsid w:val="00E20992"/>
    <w:rPr>
      <w:b/>
      <w:bCs/>
      <w:color w:val="000000"/>
      <w:sz w:val="28"/>
      <w:szCs w:val="28"/>
    </w:rPr>
  </w:style>
  <w:style w:type="character" w:customStyle="1" w:styleId="WW8Num1z1">
    <w:name w:val="WW8Num1z1"/>
    <w:rsid w:val="00E20992"/>
  </w:style>
  <w:style w:type="character" w:customStyle="1" w:styleId="WW8Num1z2">
    <w:name w:val="WW8Num1z2"/>
    <w:rsid w:val="00E20992"/>
  </w:style>
  <w:style w:type="character" w:customStyle="1" w:styleId="WW8Num1z3">
    <w:name w:val="WW8Num1z3"/>
    <w:rsid w:val="00E20992"/>
  </w:style>
  <w:style w:type="character" w:customStyle="1" w:styleId="WW8Num1z4">
    <w:name w:val="WW8Num1z4"/>
    <w:rsid w:val="00E20992"/>
  </w:style>
  <w:style w:type="character" w:customStyle="1" w:styleId="WW8Num1z5">
    <w:name w:val="WW8Num1z5"/>
    <w:rsid w:val="00E20992"/>
  </w:style>
  <w:style w:type="character" w:customStyle="1" w:styleId="WW8Num1z6">
    <w:name w:val="WW8Num1z6"/>
    <w:rsid w:val="00E20992"/>
  </w:style>
  <w:style w:type="character" w:customStyle="1" w:styleId="WW8Num1z7">
    <w:name w:val="WW8Num1z7"/>
    <w:rsid w:val="00E20992"/>
  </w:style>
  <w:style w:type="character" w:customStyle="1" w:styleId="WW8Num1z8">
    <w:name w:val="WW8Num1z8"/>
    <w:rsid w:val="00E20992"/>
  </w:style>
  <w:style w:type="character" w:customStyle="1" w:styleId="WW8Num2z0">
    <w:name w:val="WW8Num2z0"/>
    <w:rsid w:val="00E2099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2z1">
    <w:name w:val="WW8Num2z1"/>
    <w:rsid w:val="00E20992"/>
  </w:style>
  <w:style w:type="character" w:customStyle="1" w:styleId="WW8Num2z2">
    <w:name w:val="WW8Num2z2"/>
    <w:rsid w:val="00E20992"/>
  </w:style>
  <w:style w:type="character" w:customStyle="1" w:styleId="WW8Num2z3">
    <w:name w:val="WW8Num2z3"/>
    <w:rsid w:val="00E20992"/>
  </w:style>
  <w:style w:type="character" w:customStyle="1" w:styleId="WW8Num2z4">
    <w:name w:val="WW8Num2z4"/>
    <w:rsid w:val="00E20992"/>
  </w:style>
  <w:style w:type="character" w:customStyle="1" w:styleId="WW8Num2z5">
    <w:name w:val="WW8Num2z5"/>
    <w:rsid w:val="00E20992"/>
  </w:style>
  <w:style w:type="character" w:customStyle="1" w:styleId="WW8Num2z6">
    <w:name w:val="WW8Num2z6"/>
    <w:rsid w:val="00E20992"/>
  </w:style>
  <w:style w:type="character" w:customStyle="1" w:styleId="WW8Num2z7">
    <w:name w:val="WW8Num2z7"/>
    <w:rsid w:val="00E20992"/>
  </w:style>
  <w:style w:type="character" w:customStyle="1" w:styleId="WW8Num2z8">
    <w:name w:val="WW8Num2z8"/>
    <w:rsid w:val="00E20992"/>
  </w:style>
  <w:style w:type="character" w:customStyle="1" w:styleId="WW8Num3z0">
    <w:name w:val="WW8Num3z0"/>
    <w:rsid w:val="00E20992"/>
  </w:style>
  <w:style w:type="character" w:customStyle="1" w:styleId="WW8Num3z1">
    <w:name w:val="WW8Num3z1"/>
    <w:rsid w:val="00E20992"/>
  </w:style>
  <w:style w:type="character" w:customStyle="1" w:styleId="WW8Num3z2">
    <w:name w:val="WW8Num3z2"/>
    <w:rsid w:val="00E20992"/>
  </w:style>
  <w:style w:type="character" w:customStyle="1" w:styleId="WW8Num3z3">
    <w:name w:val="WW8Num3z3"/>
    <w:rsid w:val="00E20992"/>
  </w:style>
  <w:style w:type="character" w:customStyle="1" w:styleId="WW8Num3z4">
    <w:name w:val="WW8Num3z4"/>
    <w:rsid w:val="00E20992"/>
  </w:style>
  <w:style w:type="character" w:customStyle="1" w:styleId="WW8Num3z5">
    <w:name w:val="WW8Num3z5"/>
    <w:rsid w:val="00E20992"/>
  </w:style>
  <w:style w:type="character" w:customStyle="1" w:styleId="WW8Num3z6">
    <w:name w:val="WW8Num3z6"/>
    <w:rsid w:val="00E20992"/>
  </w:style>
  <w:style w:type="character" w:customStyle="1" w:styleId="WW8Num3z7">
    <w:name w:val="WW8Num3z7"/>
    <w:rsid w:val="00E20992"/>
  </w:style>
  <w:style w:type="character" w:customStyle="1" w:styleId="WW8Num3z8">
    <w:name w:val="WW8Num3z8"/>
    <w:rsid w:val="00E20992"/>
  </w:style>
  <w:style w:type="character" w:customStyle="1" w:styleId="WW8Num4z0">
    <w:name w:val="WW8Num4z0"/>
    <w:rsid w:val="00E20992"/>
  </w:style>
  <w:style w:type="character" w:customStyle="1" w:styleId="WW8Num4z1">
    <w:name w:val="WW8Num4z1"/>
    <w:rsid w:val="00E20992"/>
  </w:style>
  <w:style w:type="character" w:customStyle="1" w:styleId="WW8Num4z2">
    <w:name w:val="WW8Num4z2"/>
    <w:rsid w:val="00E20992"/>
  </w:style>
  <w:style w:type="character" w:customStyle="1" w:styleId="WW8Num4z3">
    <w:name w:val="WW8Num4z3"/>
    <w:rsid w:val="00E20992"/>
  </w:style>
  <w:style w:type="character" w:customStyle="1" w:styleId="WW8Num4z4">
    <w:name w:val="WW8Num4z4"/>
    <w:rsid w:val="00E20992"/>
  </w:style>
  <w:style w:type="character" w:customStyle="1" w:styleId="WW8Num4z5">
    <w:name w:val="WW8Num4z5"/>
    <w:rsid w:val="00E20992"/>
  </w:style>
  <w:style w:type="character" w:customStyle="1" w:styleId="WW8Num4z6">
    <w:name w:val="WW8Num4z6"/>
    <w:rsid w:val="00E20992"/>
  </w:style>
  <w:style w:type="character" w:customStyle="1" w:styleId="WW8Num4z7">
    <w:name w:val="WW8Num4z7"/>
    <w:rsid w:val="00E20992"/>
  </w:style>
  <w:style w:type="character" w:customStyle="1" w:styleId="WW8Num4z8">
    <w:name w:val="WW8Num4z8"/>
    <w:rsid w:val="00E20992"/>
  </w:style>
  <w:style w:type="character" w:customStyle="1" w:styleId="14">
    <w:name w:val="Основной шрифт абзаца1"/>
    <w:rsid w:val="00E20992"/>
  </w:style>
  <w:style w:type="character" w:customStyle="1" w:styleId="af">
    <w:name w:val="Без интервала Знак"/>
    <w:rsid w:val="00E20992"/>
    <w:rPr>
      <w:sz w:val="22"/>
      <w:szCs w:val="22"/>
      <w:lang w:bidi="ar-SA"/>
    </w:rPr>
  </w:style>
  <w:style w:type="character" w:customStyle="1" w:styleId="21">
    <w:name w:val="Основной текст (2)_"/>
    <w:rsid w:val="00E20992"/>
    <w:rPr>
      <w:sz w:val="28"/>
      <w:szCs w:val="28"/>
      <w:shd w:val="clear" w:color="auto" w:fill="FFFFFF"/>
    </w:rPr>
  </w:style>
  <w:style w:type="character" w:styleId="af0">
    <w:name w:val="Strong"/>
    <w:qFormat/>
    <w:rsid w:val="00E20992"/>
    <w:rPr>
      <w:b/>
      <w:bCs/>
    </w:rPr>
  </w:style>
  <w:style w:type="character" w:styleId="af1">
    <w:name w:val="Emphasis"/>
    <w:uiPriority w:val="20"/>
    <w:qFormat/>
    <w:rsid w:val="00E20992"/>
    <w:rPr>
      <w:i/>
      <w:iCs/>
    </w:rPr>
  </w:style>
  <w:style w:type="character" w:customStyle="1" w:styleId="s6">
    <w:name w:val="s6"/>
    <w:rsid w:val="00E20992"/>
  </w:style>
  <w:style w:type="paragraph" w:customStyle="1" w:styleId="15">
    <w:name w:val="Заголовок1"/>
    <w:basedOn w:val="a"/>
    <w:next w:val="af2"/>
    <w:rsid w:val="00E20992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1">
    <w:name w:val="Body Text"/>
    <w:basedOn w:val="a"/>
    <w:next w:val="af2"/>
    <w:link w:val="af3"/>
    <w:rsid w:val="00E20992"/>
    <w:pPr>
      <w:spacing w:after="140" w:line="288" w:lineRule="auto"/>
    </w:pPr>
    <w:rPr>
      <w:szCs w:val="24"/>
      <w:lang w:eastAsia="zh-CN"/>
    </w:rPr>
  </w:style>
  <w:style w:type="character" w:customStyle="1" w:styleId="af3">
    <w:name w:val="Основной текст Знак"/>
    <w:basedOn w:val="a2"/>
    <w:link w:val="a1"/>
    <w:rsid w:val="00E209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2"/>
    <w:next w:val="16"/>
    <w:rsid w:val="00E20992"/>
  </w:style>
  <w:style w:type="paragraph" w:styleId="af2">
    <w:name w:val="caption"/>
    <w:basedOn w:val="a"/>
    <w:next w:val="a6"/>
    <w:qFormat/>
    <w:rsid w:val="00E20992"/>
    <w:pPr>
      <w:suppressLineNumbers/>
      <w:spacing w:before="120" w:after="120"/>
    </w:pPr>
    <w:rPr>
      <w:rFonts w:cs="Arial"/>
      <w:i/>
      <w:iCs/>
      <w:szCs w:val="24"/>
      <w:lang w:eastAsia="zh-CN"/>
    </w:rPr>
  </w:style>
  <w:style w:type="paragraph" w:customStyle="1" w:styleId="16">
    <w:name w:val="Указатель1"/>
    <w:basedOn w:val="a"/>
    <w:next w:val="pj"/>
    <w:rsid w:val="00E20992"/>
    <w:pPr>
      <w:suppressLineNumbers/>
    </w:pPr>
    <w:rPr>
      <w:rFonts w:cs="Arial"/>
      <w:szCs w:val="24"/>
      <w:lang w:eastAsia="zh-CN"/>
    </w:rPr>
  </w:style>
  <w:style w:type="paragraph" w:customStyle="1" w:styleId="pj">
    <w:name w:val="pj"/>
    <w:basedOn w:val="a"/>
    <w:next w:val="pc"/>
    <w:rsid w:val="00E20992"/>
    <w:pPr>
      <w:suppressAutoHyphens w:val="0"/>
      <w:spacing w:before="280" w:after="280"/>
    </w:pPr>
    <w:rPr>
      <w:szCs w:val="24"/>
      <w:lang w:eastAsia="zh-CN"/>
    </w:rPr>
  </w:style>
  <w:style w:type="paragraph" w:customStyle="1" w:styleId="Default">
    <w:name w:val="Default"/>
    <w:next w:val="af5"/>
    <w:rsid w:val="00E209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c">
    <w:name w:val="pc"/>
    <w:basedOn w:val="a"/>
    <w:next w:val="210"/>
    <w:rsid w:val="00E20992"/>
    <w:pPr>
      <w:suppressAutoHyphens w:val="0"/>
      <w:spacing w:before="280" w:after="280"/>
    </w:pPr>
    <w:rPr>
      <w:szCs w:val="24"/>
      <w:lang w:eastAsia="zh-CN"/>
    </w:rPr>
  </w:style>
  <w:style w:type="paragraph" w:styleId="af5">
    <w:name w:val="No Spacing"/>
    <w:next w:val="Standard"/>
    <w:uiPriority w:val="1"/>
    <w:qFormat/>
    <w:rsid w:val="00E2099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210">
    <w:name w:val="Основной текст (2)1"/>
    <w:basedOn w:val="a"/>
    <w:next w:val="af6"/>
    <w:rsid w:val="00E20992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rFonts w:ascii="Calibri" w:eastAsia="Calibri" w:hAnsi="Calibri" w:cs="Calibri"/>
      <w:sz w:val="28"/>
      <w:szCs w:val="28"/>
      <w:lang w:eastAsia="zh-CN"/>
    </w:rPr>
  </w:style>
  <w:style w:type="paragraph" w:customStyle="1" w:styleId="Standard">
    <w:name w:val="Standard"/>
    <w:next w:val="af7"/>
    <w:rsid w:val="00E2099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af6">
    <w:name w:val="Содержимое таблицы"/>
    <w:basedOn w:val="a"/>
    <w:next w:val="110"/>
    <w:qFormat/>
    <w:rsid w:val="00E20992"/>
    <w:pPr>
      <w:suppressLineNumbers/>
    </w:pPr>
    <w:rPr>
      <w:szCs w:val="24"/>
      <w:lang w:eastAsia="zh-CN"/>
    </w:rPr>
  </w:style>
  <w:style w:type="paragraph" w:customStyle="1" w:styleId="110">
    <w:name w:val="Заголовок 11"/>
    <w:next w:val="s1"/>
    <w:rsid w:val="00E20992"/>
    <w:pPr>
      <w:widowControl w:val="0"/>
      <w:autoSpaceDE w:val="0"/>
      <w:spacing w:before="7" w:after="0" w:line="366" w:lineRule="exact"/>
    </w:pPr>
    <w:rPr>
      <w:rFonts w:ascii="Liberation Serif" w:eastAsia="Times New Roman" w:hAnsi="Liberation Serif" w:cs="Liberation Serif"/>
      <w:b/>
      <w:bCs/>
      <w:kern w:val="2"/>
      <w:sz w:val="32"/>
      <w:szCs w:val="32"/>
      <w:lang w:eastAsia="zh-CN" w:bidi="ru-RU"/>
    </w:rPr>
  </w:style>
  <w:style w:type="paragraph" w:customStyle="1" w:styleId="af7">
    <w:name w:val="Заголовок таблицы"/>
    <w:basedOn w:val="110"/>
    <w:next w:val="Textbody"/>
    <w:qFormat/>
    <w:rsid w:val="00E20992"/>
    <w:pPr>
      <w:suppressLineNumbers/>
      <w:jc w:val="center"/>
    </w:pPr>
  </w:style>
  <w:style w:type="paragraph" w:customStyle="1" w:styleId="Textbody">
    <w:name w:val="Text body"/>
    <w:basedOn w:val="af7"/>
    <w:next w:val="s1"/>
    <w:rsid w:val="00E20992"/>
    <w:pPr>
      <w:spacing w:before="0" w:after="120"/>
    </w:pPr>
  </w:style>
  <w:style w:type="paragraph" w:customStyle="1" w:styleId="af8">
    <w:name w:val="Подпись к картинке"/>
    <w:basedOn w:val="a"/>
    <w:next w:val="af9"/>
    <w:rsid w:val="00E20992"/>
    <w:pPr>
      <w:widowControl w:val="0"/>
      <w:spacing w:line="288" w:lineRule="auto"/>
    </w:pPr>
    <w:rPr>
      <w:rFonts w:ascii="Arial" w:eastAsia="Arial" w:hAnsi="Arial" w:cs="Arial"/>
      <w:sz w:val="20"/>
      <w:lang w:eastAsia="zh-CN"/>
    </w:rPr>
  </w:style>
  <w:style w:type="paragraph" w:customStyle="1" w:styleId="22">
    <w:name w:val="Основной текст (2)"/>
    <w:basedOn w:val="a"/>
    <w:next w:val="17"/>
    <w:rsid w:val="00E20992"/>
    <w:pPr>
      <w:widowControl w:val="0"/>
      <w:spacing w:line="276" w:lineRule="auto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af9">
    <w:name w:val="Содержимое врезки"/>
    <w:basedOn w:val="a"/>
    <w:next w:val="ConsPlusNormal"/>
    <w:rsid w:val="00E20992"/>
    <w:rPr>
      <w:szCs w:val="24"/>
      <w:lang w:eastAsia="zh-CN"/>
    </w:rPr>
  </w:style>
  <w:style w:type="paragraph" w:customStyle="1" w:styleId="17">
    <w:name w:val="Без интервала1"/>
    <w:rsid w:val="00E20992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fontstyle01">
    <w:name w:val="fontstyle01"/>
    <w:rsid w:val="00E209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ighlightsearch">
    <w:name w:val="highlightsearch"/>
    <w:basedOn w:val="a2"/>
    <w:rsid w:val="00E20992"/>
  </w:style>
  <w:style w:type="paragraph" w:customStyle="1" w:styleId="18">
    <w:name w:val="Верхний колонтитул1"/>
    <w:basedOn w:val="a"/>
    <w:next w:val="a"/>
    <w:rsid w:val="00E20992"/>
    <w:pPr>
      <w:widowControl w:val="0"/>
      <w:autoSpaceDE w:val="0"/>
      <w:jc w:val="center"/>
    </w:pPr>
    <w:rPr>
      <w:sz w:val="20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BB06ED"/>
    <w:rPr>
      <w:rFonts w:ascii="Liberation Serif" w:eastAsia="Tahoma" w:hAnsi="Liberation Serif" w:cs="Tahoma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rsid w:val="00BB06ED"/>
    <w:rPr>
      <w:rFonts w:ascii="Liberation Serif" w:eastAsia="Tahoma" w:hAnsi="Liberation Serif" w:cs="Tahoma"/>
      <w:b/>
      <w:bCs/>
      <w:sz w:val="36"/>
      <w:szCs w:val="36"/>
      <w:lang w:eastAsia="ru-RU"/>
    </w:rPr>
  </w:style>
  <w:style w:type="character" w:customStyle="1" w:styleId="afa">
    <w:name w:val="Основной текст с отступом Знак"/>
    <w:basedOn w:val="a2"/>
    <w:link w:val="afb"/>
    <w:uiPriority w:val="99"/>
    <w:qFormat/>
    <w:rsid w:val="00BB06ED"/>
    <w:rPr>
      <w:rFonts w:ascii="Calibri" w:eastAsia="Times New Roman" w:hAnsi="Calibri" w:cs="Times New Roman"/>
      <w:lang w:val="x-none" w:eastAsia="x-none"/>
    </w:rPr>
  </w:style>
  <w:style w:type="paragraph" w:styleId="a0">
    <w:name w:val="Title"/>
    <w:basedOn w:val="a"/>
    <w:next w:val="a1"/>
    <w:link w:val="afc"/>
    <w:qFormat/>
    <w:rsid w:val="00BB06ED"/>
    <w:pPr>
      <w:keepNext/>
      <w:spacing w:before="240" w:after="120" w:line="276" w:lineRule="auto"/>
    </w:pPr>
    <w:rPr>
      <w:rFonts w:ascii="PT Astra Serif" w:eastAsia="Tahoma" w:hAnsi="PT Astra Serif" w:cs="Noto Sans Devanagari"/>
      <w:sz w:val="28"/>
      <w:szCs w:val="28"/>
      <w:lang w:eastAsia="ru-RU"/>
    </w:rPr>
  </w:style>
  <w:style w:type="character" w:customStyle="1" w:styleId="afc">
    <w:name w:val="Заголовок Знак"/>
    <w:basedOn w:val="a2"/>
    <w:link w:val="a0"/>
    <w:rsid w:val="00BB06ED"/>
    <w:rPr>
      <w:rFonts w:ascii="PT Astra Serif" w:eastAsia="Tahoma" w:hAnsi="PT Astra Serif" w:cs="Noto Sans Devanagari"/>
      <w:sz w:val="28"/>
      <w:szCs w:val="28"/>
      <w:lang w:eastAsia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BB06ED"/>
    <w:pPr>
      <w:ind w:left="240" w:hanging="240"/>
    </w:pPr>
  </w:style>
  <w:style w:type="paragraph" w:styleId="afd">
    <w:name w:val="index heading"/>
    <w:basedOn w:val="a"/>
    <w:qFormat/>
    <w:rsid w:val="00BB06ED"/>
    <w:pPr>
      <w:suppressLineNumbers/>
      <w:spacing w:after="200" w:line="276" w:lineRule="auto"/>
    </w:pPr>
    <w:rPr>
      <w:rFonts w:ascii="PT Astra Serif" w:eastAsiaTheme="minorEastAsia" w:hAnsi="PT Astra Serif" w:cs="Noto Sans Devanagari"/>
      <w:sz w:val="22"/>
      <w:szCs w:val="22"/>
      <w:lang w:eastAsia="ru-RU"/>
    </w:rPr>
  </w:style>
  <w:style w:type="paragraph" w:customStyle="1" w:styleId="afe">
    <w:name w:val="Колонтитул"/>
    <w:basedOn w:val="a"/>
    <w:qFormat/>
    <w:rsid w:val="00BB06ED"/>
    <w:pPr>
      <w:spacing w:after="200" w:line="276" w:lineRule="auto"/>
    </w:pPr>
    <w:rPr>
      <w:rFonts w:ascii="Calibri" w:eastAsiaTheme="minorEastAsia" w:hAnsi="Calibri" w:cstheme="minorBidi"/>
      <w:sz w:val="22"/>
      <w:szCs w:val="22"/>
      <w:lang w:eastAsia="ru-RU"/>
    </w:rPr>
  </w:style>
  <w:style w:type="paragraph" w:styleId="aff">
    <w:name w:val="List Paragraph"/>
    <w:basedOn w:val="a"/>
    <w:uiPriority w:val="1"/>
    <w:qFormat/>
    <w:rsid w:val="00BB06ED"/>
    <w:pPr>
      <w:spacing w:after="200" w:line="276" w:lineRule="auto"/>
      <w:ind w:left="720"/>
      <w:contextualSpacing/>
    </w:pPr>
    <w:rPr>
      <w:rFonts w:ascii="Calibri" w:eastAsiaTheme="minorEastAsia" w:hAnsi="Calibri" w:cstheme="minorBidi"/>
      <w:sz w:val="22"/>
      <w:szCs w:val="22"/>
      <w:lang w:eastAsia="ru-RU"/>
    </w:rPr>
  </w:style>
  <w:style w:type="paragraph" w:customStyle="1" w:styleId="ConsPlusTitlePage">
    <w:name w:val="ConsPlusTitlePage"/>
    <w:qFormat/>
    <w:rsid w:val="00BB06ED"/>
    <w:pPr>
      <w:widowControl w:val="0"/>
      <w:suppressAutoHyphens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b">
    <w:name w:val="Body Text Indent"/>
    <w:basedOn w:val="a"/>
    <w:link w:val="afa"/>
    <w:uiPriority w:val="99"/>
    <w:unhideWhenUsed/>
    <w:rsid w:val="00BB06ED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1a">
    <w:name w:val="Основной текст с отступом Знак1"/>
    <w:basedOn w:val="a2"/>
    <w:uiPriority w:val="99"/>
    <w:semiHidden/>
    <w:rsid w:val="00BB06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3">
    <w:name w:val="s_3"/>
    <w:basedOn w:val="a"/>
    <w:rsid w:val="00BB06E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empty">
    <w:name w:val="empty"/>
    <w:basedOn w:val="a"/>
    <w:rsid w:val="00BB06E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aff0">
    <w:name w:val="Цветовое выделение"/>
    <w:uiPriority w:val="99"/>
    <w:rsid w:val="00BB06ED"/>
    <w:rPr>
      <w:b/>
      <w:bCs/>
      <w:color w:val="26282F"/>
    </w:rPr>
  </w:style>
  <w:style w:type="paragraph" w:customStyle="1" w:styleId="aff1">
    <w:name w:val="Нормальный (таблица)"/>
    <w:basedOn w:val="a"/>
    <w:next w:val="a"/>
    <w:uiPriority w:val="99"/>
    <w:rsid w:val="00BB06E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BB06ED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31">
    <w:name w:val="Основной текст (3)_"/>
    <w:link w:val="32"/>
    <w:rsid w:val="00BB06E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B06ED"/>
    <w:pPr>
      <w:widowControl w:val="0"/>
      <w:shd w:val="clear" w:color="auto" w:fill="FFFFFF"/>
      <w:suppressAutoHyphens w:val="0"/>
      <w:spacing w:before="240" w:line="312" w:lineRule="exact"/>
      <w:jc w:val="center"/>
    </w:pPr>
    <w:rPr>
      <w:rFonts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2020-12-18T12:20:00Z</cp:lastPrinted>
  <dcterms:created xsi:type="dcterms:W3CDTF">2025-10-01T11:23:00Z</dcterms:created>
  <dcterms:modified xsi:type="dcterms:W3CDTF">2025-10-01T11:29:00Z</dcterms:modified>
</cp:coreProperties>
</file>