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17CCC" w:rsidRPr="00E2470A" w14:paraId="2C1AF598" w14:textId="77777777" w:rsidTr="00C665D8">
        <w:trPr>
          <w:trHeight w:val="1421"/>
        </w:trPr>
        <w:tc>
          <w:tcPr>
            <w:tcW w:w="9782" w:type="dxa"/>
            <w:shd w:val="clear" w:color="auto" w:fill="FFFFFF"/>
          </w:tcPr>
          <w:p w14:paraId="3B234367" w14:textId="4A739FA9" w:rsidR="00217CCC" w:rsidRDefault="00217CCC" w:rsidP="00217CCC">
            <w:pPr>
              <w:spacing w:line="100" w:lineRule="atLeast"/>
              <w:ind w:right="141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020674">
              <w:rPr>
                <w:rFonts w:ascii="Times New Roman CYR" w:hAnsi="Times New Roman CYR" w:cs="Times New Roman CYR"/>
                <w:b/>
                <w:noProof/>
                <w:color w:val="000000"/>
              </w:rPr>
              <w:drawing>
                <wp:inline distT="0" distB="0" distL="0" distR="0" wp14:anchorId="3FFF2B0C" wp14:editId="17B65F53">
                  <wp:extent cx="476250" cy="523875"/>
                  <wp:effectExtent l="0" t="0" r="0" b="0"/>
                  <wp:docPr id="1" name="Рисунок 1" descr="http://crimea-biz.com/upload/iblock/043/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rimea-biz.com/upload/iblock/043/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D8A4D" w14:textId="77777777" w:rsidR="00217CCC" w:rsidRPr="00020674" w:rsidRDefault="00217CCC" w:rsidP="00217CCC">
            <w:pPr>
              <w:spacing w:line="100" w:lineRule="atLeast"/>
              <w:ind w:right="141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020674">
              <w:rPr>
                <w:rFonts w:ascii="Times New Roman CYR" w:hAnsi="Times New Roman CYR" w:cs="Times New Roman CYR"/>
                <w:b/>
                <w:bCs/>
                <w:color w:val="000000"/>
              </w:rPr>
              <w:t>ДМИТРОВСКИЙ СЕЛЬСКИЙ СОВЕТ</w:t>
            </w:r>
          </w:p>
          <w:tbl>
            <w:tblPr>
              <w:tblW w:w="964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99"/>
              <w:gridCol w:w="4546"/>
              <w:gridCol w:w="4481"/>
              <w:gridCol w:w="419"/>
            </w:tblGrid>
            <w:tr w:rsidR="00217CCC" w:rsidRPr="00020674" w14:paraId="29CEE8BB" w14:textId="77777777" w:rsidTr="00EB727F">
              <w:trPr>
                <w:gridBefore w:val="1"/>
                <w:gridAfter w:val="1"/>
                <w:wBefore w:w="199" w:type="dxa"/>
                <w:wAfter w:w="419" w:type="dxa"/>
                <w:trHeight w:val="117"/>
              </w:trPr>
              <w:tc>
                <w:tcPr>
                  <w:tcW w:w="9027" w:type="dxa"/>
                  <w:gridSpan w:val="2"/>
                </w:tcPr>
                <w:p w14:paraId="180F9B8B" w14:textId="77777777" w:rsidR="00217CCC" w:rsidRPr="00020674" w:rsidRDefault="00217CCC" w:rsidP="00217CCC">
                  <w:pPr>
                    <w:tabs>
                      <w:tab w:val="left" w:pos="720"/>
                    </w:tabs>
                    <w:suppressAutoHyphens/>
                    <w:ind w:right="141"/>
                    <w:jc w:val="center"/>
                    <w:rPr>
                      <w:b/>
                      <w:bCs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000000"/>
                    </w:rPr>
                    <w:t>ДМИТРОВСКОГО</w:t>
                  </w:r>
                  <w:r w:rsidRPr="0002067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</w:rPr>
                    <w:t xml:space="preserve"> РАЙОНА РЕСПУБЛИКИ КРЫМ</w:t>
                  </w:r>
                </w:p>
              </w:tc>
            </w:tr>
            <w:tr w:rsidR="00217CCC" w14:paraId="35E83377" w14:textId="77777777" w:rsidTr="00EB727F">
              <w:trPr>
                <w:trHeight w:val="81"/>
              </w:trPr>
              <w:tc>
                <w:tcPr>
                  <w:tcW w:w="9645" w:type="dxa"/>
                  <w:gridSpan w:val="4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C3217C" w14:textId="77777777" w:rsidR="00217CCC" w:rsidRDefault="00217CCC" w:rsidP="00217CCC">
                  <w:pPr>
                    <w:spacing w:line="100" w:lineRule="atLeast"/>
                    <w:ind w:right="141"/>
                    <w:rPr>
                      <w:caps/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217CCC" w14:paraId="58143EA5" w14:textId="77777777" w:rsidTr="00EB727F">
              <w:trPr>
                <w:cantSplit/>
                <w:trHeight w:val="20"/>
              </w:trPr>
              <w:tc>
                <w:tcPr>
                  <w:tcW w:w="474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B3686" w14:textId="77777777" w:rsidR="00217CCC" w:rsidRDefault="00217CCC" w:rsidP="00217CCC">
                  <w:pPr>
                    <w:ind w:right="14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490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377870" w14:textId="77777777" w:rsidR="00217CCC" w:rsidRDefault="00217CCC" w:rsidP="00217CCC">
                  <w:pPr>
                    <w:ind w:right="141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1BB4379B" w14:textId="44FBE1D3" w:rsidR="00217CCC" w:rsidRPr="00020674" w:rsidRDefault="00217CCC" w:rsidP="00217CCC">
            <w:pPr>
              <w:ind w:right="141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020674">
              <w:rPr>
                <w:b/>
                <w:bCs/>
                <w:color w:val="000000"/>
                <w:sz w:val="28"/>
              </w:rPr>
              <w:t xml:space="preserve">1-ая </w:t>
            </w:r>
            <w:r w:rsidRPr="00217CCC">
              <w:rPr>
                <w:b/>
                <w:bCs/>
                <w:color w:val="000000"/>
                <w:sz w:val="28"/>
                <w:szCs w:val="28"/>
              </w:rPr>
              <w:t>сессия 3</w:t>
            </w:r>
            <w:r w:rsidRPr="00217CC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-го созыва</w:t>
            </w:r>
          </w:p>
          <w:p w14:paraId="22F61364" w14:textId="77777777" w:rsidR="00217CCC" w:rsidRPr="00217CCC" w:rsidRDefault="00217CCC" w:rsidP="00217CCC">
            <w:pPr>
              <w:ind w:right="141"/>
              <w:jc w:val="center"/>
              <w:rPr>
                <w:b/>
                <w:bCs/>
                <w:sz w:val="28"/>
                <w:szCs w:val="28"/>
              </w:rPr>
            </w:pPr>
            <w:r w:rsidRPr="00217CCC">
              <w:rPr>
                <w:b/>
                <w:bCs/>
                <w:sz w:val="28"/>
                <w:szCs w:val="28"/>
              </w:rPr>
              <w:t>РЕШЕНИЕ</w:t>
            </w:r>
          </w:p>
          <w:p w14:paraId="5552AD48" w14:textId="7815FE60" w:rsidR="00217CCC" w:rsidRPr="00020674" w:rsidRDefault="00217CCC" w:rsidP="007B67DC">
            <w:pPr>
              <w:ind w:right="0"/>
              <w:jc w:val="center"/>
              <w:rPr>
                <w:b/>
                <w:bCs/>
                <w:sz w:val="32"/>
                <w:szCs w:val="28"/>
              </w:rPr>
            </w:pPr>
            <w:r w:rsidRPr="00020674">
              <w:rPr>
                <w:b/>
                <w:bCs/>
                <w:sz w:val="28"/>
              </w:rPr>
              <w:t xml:space="preserve">от </w:t>
            </w:r>
            <w:r>
              <w:rPr>
                <w:b/>
                <w:bCs/>
                <w:sz w:val="28"/>
              </w:rPr>
              <w:t>25</w:t>
            </w:r>
            <w:r w:rsidRPr="00020674">
              <w:rPr>
                <w:b/>
                <w:bCs/>
                <w:sz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u w:val="single"/>
              </w:rPr>
              <w:t>сентября</w:t>
            </w:r>
            <w:r w:rsidRPr="00020674">
              <w:rPr>
                <w:b/>
                <w:bCs/>
                <w:sz w:val="28"/>
                <w:u w:val="single"/>
              </w:rPr>
              <w:t xml:space="preserve"> 20</w:t>
            </w:r>
            <w:r>
              <w:rPr>
                <w:b/>
                <w:bCs/>
                <w:sz w:val="28"/>
                <w:u w:val="single"/>
              </w:rPr>
              <w:t>24</w:t>
            </w:r>
            <w:r w:rsidRPr="00020674">
              <w:rPr>
                <w:b/>
                <w:bCs/>
                <w:sz w:val="28"/>
                <w:u w:val="single"/>
              </w:rPr>
              <w:t xml:space="preserve">года </w:t>
            </w:r>
            <w:r w:rsidRPr="00020674">
              <w:rPr>
                <w:b/>
                <w:bCs/>
                <w:sz w:val="28"/>
              </w:rPr>
              <w:t xml:space="preserve">№ </w:t>
            </w:r>
            <w:r w:rsidR="007B67DC">
              <w:rPr>
                <w:b/>
                <w:bCs/>
                <w:sz w:val="28"/>
              </w:rPr>
              <w:t>2</w:t>
            </w:r>
          </w:p>
          <w:p w14:paraId="5FCE87B5" w14:textId="77777777" w:rsidR="00217CCC" w:rsidRPr="00020674" w:rsidRDefault="00217CCC" w:rsidP="00217CCC">
            <w:pPr>
              <w:jc w:val="center"/>
              <w:rPr>
                <w:b/>
                <w:bCs/>
                <w:sz w:val="28"/>
              </w:rPr>
            </w:pPr>
            <w:r w:rsidRPr="00020674">
              <w:rPr>
                <w:b/>
                <w:bCs/>
                <w:sz w:val="28"/>
              </w:rPr>
              <w:t>с. Дмитровка</w:t>
            </w:r>
          </w:p>
          <w:p w14:paraId="0D26FF40" w14:textId="47847812" w:rsidR="00217CCC" w:rsidRPr="00E2470A" w:rsidRDefault="00217CCC" w:rsidP="00217CCC">
            <w:pPr>
              <w:widowControl w:val="0"/>
              <w:spacing w:line="100" w:lineRule="atLeast"/>
              <w:jc w:val="center"/>
              <w:rPr>
                <w:color w:val="000000"/>
                <w:sz w:val="28"/>
                <w:szCs w:val="28"/>
                <w:lang w:val="uk-UA" w:eastAsia="zh-CN"/>
              </w:rPr>
            </w:pPr>
          </w:p>
        </w:tc>
      </w:tr>
    </w:tbl>
    <w:p w14:paraId="214C9CAA" w14:textId="11249C0C" w:rsidR="0084682F" w:rsidRPr="00CC3DE3" w:rsidRDefault="0084682F" w:rsidP="00217CCC">
      <w:pPr>
        <w:pStyle w:val="aa"/>
        <w:widowControl w:val="0"/>
        <w:spacing w:after="0" w:line="100" w:lineRule="atLeast"/>
        <w:ind w:right="3968"/>
        <w:rPr>
          <w:b/>
          <w:sz w:val="28"/>
          <w:szCs w:val="28"/>
          <w:lang w:eastAsia="zh-CN"/>
        </w:rPr>
      </w:pPr>
      <w:r w:rsidRPr="00CC3DE3">
        <w:rPr>
          <w:b/>
          <w:sz w:val="28"/>
          <w:szCs w:val="28"/>
          <w:lang w:eastAsia="zh-CN"/>
        </w:rPr>
        <w:t xml:space="preserve">О прекращении полномочий председателя </w:t>
      </w:r>
      <w:r w:rsidR="00217CCC">
        <w:rPr>
          <w:b/>
          <w:sz w:val="28"/>
          <w:szCs w:val="28"/>
          <w:lang w:eastAsia="zh-CN"/>
        </w:rPr>
        <w:t>Дмитровского</w:t>
      </w:r>
      <w:r w:rsidRPr="00CC3DE3">
        <w:rPr>
          <w:b/>
          <w:sz w:val="28"/>
          <w:szCs w:val="28"/>
          <w:lang w:eastAsia="zh-CN"/>
        </w:rPr>
        <w:t xml:space="preserve"> сельского совета – главы администрации </w:t>
      </w:r>
      <w:r w:rsidR="00217CCC">
        <w:rPr>
          <w:b/>
          <w:sz w:val="28"/>
          <w:szCs w:val="28"/>
          <w:lang w:eastAsia="zh-CN"/>
        </w:rPr>
        <w:t>Дмитровского</w:t>
      </w:r>
      <w:r w:rsidRPr="00CC3DE3">
        <w:rPr>
          <w:b/>
          <w:sz w:val="28"/>
          <w:szCs w:val="28"/>
          <w:lang w:eastAsia="zh-CN"/>
        </w:rPr>
        <w:t xml:space="preserve"> сельского поселения </w:t>
      </w:r>
      <w:r w:rsidR="00217CCC">
        <w:rPr>
          <w:b/>
          <w:sz w:val="28"/>
          <w:szCs w:val="28"/>
          <w:lang w:eastAsia="zh-CN"/>
        </w:rPr>
        <w:t>Ефременко Дмитрия Александровича</w:t>
      </w:r>
    </w:p>
    <w:p w14:paraId="1322F470" w14:textId="77777777" w:rsidR="0084682F" w:rsidRPr="00CC3DE3" w:rsidRDefault="0084682F" w:rsidP="0084682F">
      <w:pPr>
        <w:pStyle w:val="aa"/>
        <w:widowControl w:val="0"/>
        <w:spacing w:after="0" w:line="100" w:lineRule="atLeast"/>
        <w:rPr>
          <w:b/>
          <w:sz w:val="28"/>
          <w:szCs w:val="28"/>
          <w:lang w:eastAsia="zh-CN"/>
        </w:rPr>
      </w:pPr>
    </w:p>
    <w:p w14:paraId="3F081586" w14:textId="19B531CF" w:rsidR="0084682F" w:rsidRPr="00CC3DE3" w:rsidRDefault="0084682F" w:rsidP="00823665">
      <w:pPr>
        <w:shd w:val="clear" w:color="auto" w:fill="FFFFFF"/>
        <w:spacing w:line="240" w:lineRule="auto"/>
        <w:ind w:left="0" w:right="-1" w:firstLine="708"/>
        <w:rPr>
          <w:sz w:val="28"/>
          <w:szCs w:val="28"/>
        </w:rPr>
      </w:pPr>
      <w:r w:rsidRPr="00CC3DE3">
        <w:rPr>
          <w:sz w:val="28"/>
          <w:szCs w:val="28"/>
          <w:lang w:eastAsia="zh-CN"/>
        </w:rPr>
        <w:t xml:space="preserve">В соответствии с частью 3 статьи 40 Федерального Закона от 06.10.2003 № 131-ФЗ «Об общих принципах организации местного самоуправления в Российской Федерации», </w:t>
      </w:r>
      <w:r w:rsidRPr="00CC3DE3">
        <w:rPr>
          <w:sz w:val="28"/>
          <w:szCs w:val="28"/>
        </w:rPr>
        <w:t xml:space="preserve">Уставом муниципального образования </w:t>
      </w:r>
      <w:r w:rsidR="00217CCC">
        <w:rPr>
          <w:sz w:val="28"/>
          <w:szCs w:val="28"/>
        </w:rPr>
        <w:t>Дмитровское</w:t>
      </w:r>
      <w:r w:rsidRPr="00CC3DE3">
        <w:rPr>
          <w:sz w:val="28"/>
          <w:szCs w:val="28"/>
        </w:rPr>
        <w:t xml:space="preserve"> сельское поселение Советского района Республики Крым, утвержденным решением 1-й сессии </w:t>
      </w:r>
      <w:r w:rsidR="00217CCC">
        <w:rPr>
          <w:sz w:val="28"/>
          <w:szCs w:val="28"/>
        </w:rPr>
        <w:t>Дмитровского</w:t>
      </w:r>
      <w:r w:rsidRPr="00CC3DE3">
        <w:rPr>
          <w:sz w:val="28"/>
          <w:szCs w:val="28"/>
        </w:rPr>
        <w:t xml:space="preserve"> </w:t>
      </w:r>
      <w:r w:rsidRPr="00CC3DE3">
        <w:rPr>
          <w:sz w:val="28"/>
          <w:szCs w:val="28"/>
          <w:lang w:eastAsia="zh-CN"/>
        </w:rPr>
        <w:t xml:space="preserve">сельского совета 1-го созыва от </w:t>
      </w:r>
      <w:r w:rsidR="00217CCC">
        <w:rPr>
          <w:sz w:val="28"/>
          <w:szCs w:val="28"/>
          <w:lang w:eastAsia="zh-CN"/>
        </w:rPr>
        <w:t>06</w:t>
      </w:r>
      <w:r w:rsidRPr="00CC3DE3">
        <w:rPr>
          <w:sz w:val="28"/>
          <w:szCs w:val="28"/>
          <w:lang w:eastAsia="zh-CN"/>
        </w:rPr>
        <w:t>.11.2014 №</w:t>
      </w:r>
      <w:r w:rsidR="00217CCC">
        <w:rPr>
          <w:sz w:val="28"/>
          <w:szCs w:val="28"/>
          <w:lang w:eastAsia="zh-CN"/>
        </w:rPr>
        <w:t xml:space="preserve"> 8</w:t>
      </w:r>
      <w:r w:rsidRPr="00CC3DE3">
        <w:rPr>
          <w:sz w:val="28"/>
          <w:szCs w:val="28"/>
          <w:lang w:eastAsia="zh-CN"/>
        </w:rPr>
        <w:t xml:space="preserve">, </w:t>
      </w:r>
      <w:r w:rsidR="00AA0DE6" w:rsidRPr="00CC3DE3">
        <w:rPr>
          <w:sz w:val="28"/>
          <w:szCs w:val="28"/>
          <w:lang w:eastAsia="zh-CN"/>
        </w:rPr>
        <w:t xml:space="preserve">решением 1 сессии </w:t>
      </w:r>
      <w:r w:rsidR="00217CCC">
        <w:rPr>
          <w:sz w:val="28"/>
          <w:szCs w:val="28"/>
        </w:rPr>
        <w:t>Дмитровского</w:t>
      </w:r>
      <w:r w:rsidR="00AA0DE6" w:rsidRPr="00CC3DE3">
        <w:rPr>
          <w:sz w:val="28"/>
          <w:szCs w:val="28"/>
          <w:lang w:eastAsia="zh-CN"/>
        </w:rPr>
        <w:t xml:space="preserve"> сельского совета </w:t>
      </w:r>
      <w:r w:rsidR="00802152">
        <w:rPr>
          <w:sz w:val="28"/>
          <w:szCs w:val="28"/>
          <w:lang w:eastAsia="zh-CN"/>
        </w:rPr>
        <w:t>3</w:t>
      </w:r>
      <w:r w:rsidR="00AA0DE6" w:rsidRPr="00CC3DE3">
        <w:rPr>
          <w:sz w:val="28"/>
          <w:szCs w:val="28"/>
          <w:lang w:eastAsia="zh-CN"/>
        </w:rPr>
        <w:t xml:space="preserve">-го созыва от </w:t>
      </w:r>
      <w:r w:rsidR="00802152">
        <w:rPr>
          <w:sz w:val="28"/>
          <w:szCs w:val="28"/>
          <w:lang w:eastAsia="zh-CN"/>
        </w:rPr>
        <w:t>25.09.2024г</w:t>
      </w:r>
      <w:r w:rsidR="00AA0DE6" w:rsidRPr="00CC3DE3">
        <w:rPr>
          <w:sz w:val="28"/>
          <w:szCs w:val="28"/>
          <w:lang w:eastAsia="zh-CN"/>
        </w:rPr>
        <w:t>. №</w:t>
      </w:r>
      <w:r w:rsidR="00217CCC">
        <w:rPr>
          <w:sz w:val="28"/>
          <w:szCs w:val="28"/>
          <w:lang w:eastAsia="zh-CN"/>
        </w:rPr>
        <w:t xml:space="preserve"> </w:t>
      </w:r>
      <w:r w:rsidR="00802152">
        <w:rPr>
          <w:sz w:val="28"/>
          <w:szCs w:val="28"/>
          <w:lang w:eastAsia="zh-CN"/>
        </w:rPr>
        <w:t>2</w:t>
      </w:r>
      <w:r w:rsidR="00AA0DE6" w:rsidRPr="00CC3DE3">
        <w:rPr>
          <w:sz w:val="28"/>
          <w:szCs w:val="28"/>
          <w:lang w:eastAsia="zh-CN"/>
        </w:rPr>
        <w:t xml:space="preserve">, </w:t>
      </w:r>
      <w:r w:rsidR="00217CCC">
        <w:rPr>
          <w:sz w:val="28"/>
          <w:szCs w:val="28"/>
          <w:lang w:eastAsia="zh-CN"/>
        </w:rPr>
        <w:t>Дмитровский</w:t>
      </w:r>
      <w:r w:rsidR="007B25FD" w:rsidRPr="00CC3DE3">
        <w:rPr>
          <w:sz w:val="28"/>
          <w:szCs w:val="28"/>
          <w:lang w:eastAsia="zh-CN"/>
        </w:rPr>
        <w:t xml:space="preserve"> </w:t>
      </w:r>
      <w:r w:rsidRPr="00CC3DE3">
        <w:rPr>
          <w:sz w:val="28"/>
          <w:szCs w:val="28"/>
        </w:rPr>
        <w:t>сельский совет</w:t>
      </w:r>
    </w:p>
    <w:p w14:paraId="342E8F4C" w14:textId="1F5B0B00" w:rsidR="0084682F" w:rsidRDefault="0084682F" w:rsidP="007B25FD">
      <w:pPr>
        <w:shd w:val="clear" w:color="auto" w:fill="FFFFFF"/>
        <w:spacing w:line="240" w:lineRule="auto"/>
        <w:ind w:left="0" w:right="-1"/>
        <w:jc w:val="center"/>
        <w:rPr>
          <w:b/>
          <w:sz w:val="28"/>
          <w:szCs w:val="28"/>
        </w:rPr>
      </w:pPr>
      <w:r w:rsidRPr="00CC3DE3">
        <w:rPr>
          <w:b/>
          <w:sz w:val="28"/>
          <w:szCs w:val="28"/>
        </w:rPr>
        <w:t>РЕШИЛ:</w:t>
      </w:r>
    </w:p>
    <w:p w14:paraId="02C1AECF" w14:textId="77777777" w:rsidR="007B67DC" w:rsidRPr="00CC3DE3" w:rsidRDefault="007B67DC" w:rsidP="007B25FD">
      <w:pPr>
        <w:shd w:val="clear" w:color="auto" w:fill="FFFFFF"/>
        <w:spacing w:line="240" w:lineRule="auto"/>
        <w:ind w:left="0" w:right="-1"/>
        <w:jc w:val="center"/>
        <w:rPr>
          <w:b/>
          <w:sz w:val="28"/>
          <w:szCs w:val="28"/>
        </w:rPr>
      </w:pPr>
    </w:p>
    <w:p w14:paraId="793C1360" w14:textId="45E2742F" w:rsidR="0084682F" w:rsidRPr="00CC3DE3" w:rsidRDefault="0084682F" w:rsidP="00823665">
      <w:pPr>
        <w:shd w:val="clear" w:color="auto" w:fill="FFFFFF"/>
        <w:spacing w:line="240" w:lineRule="auto"/>
        <w:ind w:left="0" w:right="-1" w:firstLine="708"/>
        <w:rPr>
          <w:sz w:val="28"/>
          <w:szCs w:val="28"/>
        </w:rPr>
      </w:pPr>
      <w:r w:rsidRPr="00CC3DE3">
        <w:rPr>
          <w:sz w:val="28"/>
          <w:szCs w:val="28"/>
        </w:rPr>
        <w:t xml:space="preserve">1. Прекратить полномочия председателя </w:t>
      </w:r>
      <w:r w:rsidR="00217CCC">
        <w:rPr>
          <w:sz w:val="28"/>
          <w:szCs w:val="28"/>
        </w:rPr>
        <w:t>Дмитровского</w:t>
      </w:r>
      <w:r w:rsidRPr="00CC3DE3">
        <w:rPr>
          <w:sz w:val="28"/>
          <w:szCs w:val="28"/>
        </w:rPr>
        <w:t xml:space="preserve"> сельского совета </w:t>
      </w:r>
      <w:r w:rsidR="00802152">
        <w:rPr>
          <w:sz w:val="28"/>
          <w:szCs w:val="28"/>
        </w:rPr>
        <w:t>2</w:t>
      </w:r>
      <w:r w:rsidR="00AA0DE6" w:rsidRPr="00CC3DE3">
        <w:rPr>
          <w:sz w:val="28"/>
          <w:szCs w:val="28"/>
        </w:rPr>
        <w:t xml:space="preserve"> созыва </w:t>
      </w:r>
      <w:r w:rsidRPr="00CC3DE3">
        <w:rPr>
          <w:sz w:val="28"/>
          <w:szCs w:val="28"/>
        </w:rPr>
        <w:t xml:space="preserve">– главы администрации </w:t>
      </w:r>
      <w:r w:rsidR="00217CCC">
        <w:rPr>
          <w:sz w:val="28"/>
          <w:szCs w:val="28"/>
        </w:rPr>
        <w:t>Дмитровского</w:t>
      </w:r>
      <w:r w:rsidRPr="00CC3DE3">
        <w:rPr>
          <w:sz w:val="28"/>
          <w:szCs w:val="28"/>
        </w:rPr>
        <w:t xml:space="preserve"> сельского поселения </w:t>
      </w:r>
      <w:r w:rsidR="00217CCC">
        <w:rPr>
          <w:sz w:val="28"/>
          <w:szCs w:val="28"/>
        </w:rPr>
        <w:t>Ефременко Дмитрия Александровича</w:t>
      </w:r>
      <w:r w:rsidR="007B25FD" w:rsidRPr="00CC3DE3">
        <w:rPr>
          <w:sz w:val="28"/>
          <w:szCs w:val="28"/>
        </w:rPr>
        <w:t xml:space="preserve"> </w:t>
      </w:r>
      <w:r w:rsidR="00802152" w:rsidRPr="00802152">
        <w:rPr>
          <w:color w:val="000000" w:themeColor="text1"/>
          <w:sz w:val="28"/>
          <w:szCs w:val="28"/>
        </w:rPr>
        <w:t>2</w:t>
      </w:r>
      <w:r w:rsidR="00217CCC">
        <w:rPr>
          <w:color w:val="000000" w:themeColor="text1"/>
          <w:sz w:val="28"/>
          <w:szCs w:val="28"/>
        </w:rPr>
        <w:t>5</w:t>
      </w:r>
      <w:r w:rsidR="00802152" w:rsidRPr="00802152">
        <w:rPr>
          <w:color w:val="000000" w:themeColor="text1"/>
          <w:sz w:val="28"/>
          <w:szCs w:val="28"/>
        </w:rPr>
        <w:t>.09.2024</w:t>
      </w:r>
      <w:r w:rsidRPr="00CC3DE3">
        <w:rPr>
          <w:sz w:val="28"/>
          <w:szCs w:val="28"/>
        </w:rPr>
        <w:t xml:space="preserve"> года.</w:t>
      </w:r>
    </w:p>
    <w:p w14:paraId="0A745F96" w14:textId="09410B4C" w:rsidR="00217CCC" w:rsidRDefault="00217CCC" w:rsidP="00217CCC">
      <w:pPr>
        <w:pStyle w:val="aa"/>
        <w:widowControl w:val="0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Ведущему специалисту сектором</w:t>
      </w:r>
      <w:r w:rsidRPr="003369A3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 xml:space="preserve">муниципальной собственности </w:t>
      </w:r>
      <w:r w:rsidRPr="003369A3">
        <w:rPr>
          <w:sz w:val="28"/>
          <w:szCs w:val="28"/>
        </w:rPr>
        <w:t xml:space="preserve">финансирования и бухгалтерского учета администрации </w:t>
      </w:r>
      <w:r>
        <w:rPr>
          <w:sz w:val="28"/>
          <w:szCs w:val="28"/>
        </w:rPr>
        <w:t>Дмитровского</w:t>
      </w:r>
      <w:r w:rsidRPr="003369A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Суденковой Анастасии Юрьевне</w:t>
      </w:r>
      <w:r w:rsidRPr="003369A3">
        <w:rPr>
          <w:sz w:val="28"/>
          <w:szCs w:val="28"/>
        </w:rPr>
        <w:t xml:space="preserve"> произвести полный расчет </w:t>
      </w:r>
      <w:r>
        <w:rPr>
          <w:sz w:val="28"/>
          <w:szCs w:val="28"/>
        </w:rPr>
        <w:t>Ефременко Дмитрию Александровичу</w:t>
      </w:r>
      <w:r w:rsidRPr="003369A3">
        <w:rPr>
          <w:sz w:val="28"/>
          <w:szCs w:val="28"/>
        </w:rPr>
        <w:t xml:space="preserve"> по </w:t>
      </w:r>
      <w:r>
        <w:rPr>
          <w:sz w:val="28"/>
          <w:szCs w:val="28"/>
        </w:rPr>
        <w:t>2</w:t>
      </w:r>
      <w:r w:rsidR="007B67DC">
        <w:rPr>
          <w:sz w:val="28"/>
          <w:szCs w:val="28"/>
        </w:rPr>
        <w:t>4</w:t>
      </w:r>
      <w:r w:rsidRPr="003369A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3369A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369A3">
        <w:rPr>
          <w:sz w:val="28"/>
          <w:szCs w:val="28"/>
        </w:rPr>
        <w:t xml:space="preserve"> года</w:t>
      </w:r>
      <w:r w:rsidR="007B67DC">
        <w:rPr>
          <w:sz w:val="28"/>
          <w:szCs w:val="28"/>
        </w:rPr>
        <w:t>, включительно</w:t>
      </w:r>
      <w:r w:rsidRPr="003369A3">
        <w:rPr>
          <w:sz w:val="28"/>
          <w:szCs w:val="28"/>
        </w:rPr>
        <w:t>.</w:t>
      </w:r>
    </w:p>
    <w:p w14:paraId="329C8A32" w14:textId="4E89A945" w:rsidR="0084682F" w:rsidRPr="00CC3DE3" w:rsidRDefault="00823665" w:rsidP="00823665">
      <w:pPr>
        <w:pStyle w:val="aa"/>
        <w:widowControl w:val="0"/>
        <w:spacing w:after="0" w:line="240" w:lineRule="auto"/>
        <w:ind w:right="-1" w:firstLine="709"/>
        <w:jc w:val="both"/>
        <w:rPr>
          <w:sz w:val="28"/>
          <w:szCs w:val="28"/>
          <w:lang w:eastAsia="zh-CN"/>
        </w:rPr>
      </w:pPr>
      <w:r w:rsidRPr="00CC3DE3">
        <w:rPr>
          <w:sz w:val="28"/>
          <w:szCs w:val="28"/>
          <w:lang w:eastAsia="zh-CN"/>
        </w:rPr>
        <w:t>3</w:t>
      </w:r>
      <w:r w:rsidR="0084682F" w:rsidRPr="00CC3DE3">
        <w:rPr>
          <w:sz w:val="28"/>
          <w:szCs w:val="28"/>
          <w:lang w:eastAsia="zh-CN"/>
        </w:rPr>
        <w:t>. Настоящее решение вступает в силу с момента его принятия.</w:t>
      </w:r>
    </w:p>
    <w:p w14:paraId="3A6E7C2D" w14:textId="77777777" w:rsidR="00603702" w:rsidRPr="00CC3DE3" w:rsidRDefault="00603702" w:rsidP="00823665">
      <w:pPr>
        <w:spacing w:line="240" w:lineRule="auto"/>
        <w:ind w:left="0" w:right="-1"/>
        <w:rPr>
          <w:b/>
          <w:sz w:val="28"/>
          <w:szCs w:val="28"/>
        </w:rPr>
      </w:pPr>
    </w:p>
    <w:p w14:paraId="6074B637" w14:textId="12828BD6" w:rsidR="00C11A2A" w:rsidRDefault="00ED62D6" w:rsidP="00ED62D6">
      <w:pPr>
        <w:spacing w:line="240" w:lineRule="auto"/>
        <w:ind w:left="0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17CCC">
        <w:rPr>
          <w:b/>
          <w:sz w:val="28"/>
          <w:szCs w:val="28"/>
        </w:rPr>
        <w:t>Дмитровского</w:t>
      </w:r>
      <w:r>
        <w:rPr>
          <w:b/>
          <w:sz w:val="28"/>
          <w:szCs w:val="28"/>
        </w:rPr>
        <w:t xml:space="preserve"> сельского совета </w:t>
      </w:r>
      <w:r w:rsidR="00217CCC">
        <w:rPr>
          <w:b/>
          <w:sz w:val="28"/>
          <w:szCs w:val="28"/>
        </w:rPr>
        <w:tab/>
      </w:r>
      <w:r w:rsidR="00217CCC">
        <w:rPr>
          <w:b/>
          <w:sz w:val="28"/>
          <w:szCs w:val="28"/>
        </w:rPr>
        <w:tab/>
      </w:r>
      <w:r w:rsidR="00217CCC">
        <w:rPr>
          <w:b/>
          <w:sz w:val="28"/>
          <w:szCs w:val="28"/>
        </w:rPr>
        <w:tab/>
        <w:t>Д.А.Ефременко</w:t>
      </w:r>
    </w:p>
    <w:sectPr w:rsidR="00C11A2A" w:rsidSect="007B67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66E6167"/>
    <w:multiLevelType w:val="hybridMultilevel"/>
    <w:tmpl w:val="07F812B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0818FA"/>
    <w:multiLevelType w:val="hybridMultilevel"/>
    <w:tmpl w:val="C45EFF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327F8"/>
    <w:multiLevelType w:val="hybridMultilevel"/>
    <w:tmpl w:val="93DCDA5C"/>
    <w:lvl w:ilvl="0" w:tplc="16AAC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1082"/>
    <w:multiLevelType w:val="hybridMultilevel"/>
    <w:tmpl w:val="188C1A7A"/>
    <w:lvl w:ilvl="0" w:tplc="4E383A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97F5BE8"/>
    <w:multiLevelType w:val="multilevel"/>
    <w:tmpl w:val="38F0A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B05508"/>
    <w:multiLevelType w:val="hybridMultilevel"/>
    <w:tmpl w:val="4260CF38"/>
    <w:lvl w:ilvl="0" w:tplc="89D89CD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B9628C2"/>
    <w:multiLevelType w:val="hybridMultilevel"/>
    <w:tmpl w:val="30EC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1F785E"/>
    <w:multiLevelType w:val="hybridMultilevel"/>
    <w:tmpl w:val="65AC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D22C49"/>
    <w:multiLevelType w:val="hybridMultilevel"/>
    <w:tmpl w:val="30EC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AA4434"/>
    <w:multiLevelType w:val="hybridMultilevel"/>
    <w:tmpl w:val="2280D948"/>
    <w:lvl w:ilvl="0" w:tplc="A618787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4F5E1BD6"/>
    <w:multiLevelType w:val="hybridMultilevel"/>
    <w:tmpl w:val="89002792"/>
    <w:lvl w:ilvl="0" w:tplc="BC44F8E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6A5052"/>
    <w:multiLevelType w:val="multilevel"/>
    <w:tmpl w:val="38F0AE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673513"/>
    <w:multiLevelType w:val="hybridMultilevel"/>
    <w:tmpl w:val="9F06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D922F4"/>
    <w:multiLevelType w:val="hybridMultilevel"/>
    <w:tmpl w:val="3A88C380"/>
    <w:lvl w:ilvl="0" w:tplc="E594E4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2A51A9"/>
    <w:multiLevelType w:val="hybridMultilevel"/>
    <w:tmpl w:val="92D443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60CC1"/>
    <w:multiLevelType w:val="hybridMultilevel"/>
    <w:tmpl w:val="65AC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8343654">
    <w:abstractNumId w:val="13"/>
  </w:num>
  <w:num w:numId="2" w16cid:durableId="436872858">
    <w:abstractNumId w:val="12"/>
  </w:num>
  <w:num w:numId="3" w16cid:durableId="1708482707">
    <w:abstractNumId w:val="15"/>
  </w:num>
  <w:num w:numId="4" w16cid:durableId="358118934">
    <w:abstractNumId w:val="16"/>
  </w:num>
  <w:num w:numId="5" w16cid:durableId="529299155">
    <w:abstractNumId w:val="10"/>
  </w:num>
  <w:num w:numId="6" w16cid:durableId="1929191613">
    <w:abstractNumId w:val="18"/>
  </w:num>
  <w:num w:numId="7" w16cid:durableId="1523741019">
    <w:abstractNumId w:val="0"/>
  </w:num>
  <w:num w:numId="8" w16cid:durableId="1217281297">
    <w:abstractNumId w:val="1"/>
  </w:num>
  <w:num w:numId="9" w16cid:durableId="822239928">
    <w:abstractNumId w:val="8"/>
  </w:num>
  <w:num w:numId="10" w16cid:durableId="1050151157">
    <w:abstractNumId w:val="7"/>
  </w:num>
  <w:num w:numId="11" w16cid:durableId="2033847243">
    <w:abstractNumId w:val="14"/>
  </w:num>
  <w:num w:numId="12" w16cid:durableId="1563829702">
    <w:abstractNumId w:val="6"/>
  </w:num>
  <w:num w:numId="13" w16cid:durableId="297227692">
    <w:abstractNumId w:val="2"/>
  </w:num>
  <w:num w:numId="14" w16cid:durableId="1366060372">
    <w:abstractNumId w:val="9"/>
  </w:num>
  <w:num w:numId="15" w16cid:durableId="1534152746">
    <w:abstractNumId w:val="11"/>
  </w:num>
  <w:num w:numId="16" w16cid:durableId="1919434507">
    <w:abstractNumId w:val="17"/>
  </w:num>
  <w:num w:numId="17" w16cid:durableId="996614933">
    <w:abstractNumId w:val="3"/>
  </w:num>
  <w:num w:numId="18" w16cid:durableId="1191454548">
    <w:abstractNumId w:val="5"/>
  </w:num>
  <w:num w:numId="19" w16cid:durableId="1672173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EDB"/>
    <w:rsid w:val="00006E2B"/>
    <w:rsid w:val="00016F66"/>
    <w:rsid w:val="00056395"/>
    <w:rsid w:val="00086090"/>
    <w:rsid w:val="000B1897"/>
    <w:rsid w:val="000D6061"/>
    <w:rsid w:val="000D7702"/>
    <w:rsid w:val="000F610B"/>
    <w:rsid w:val="00120E17"/>
    <w:rsid w:val="0012231D"/>
    <w:rsid w:val="001243F6"/>
    <w:rsid w:val="001331F4"/>
    <w:rsid w:val="00157EDB"/>
    <w:rsid w:val="001722D0"/>
    <w:rsid w:val="0017574E"/>
    <w:rsid w:val="00177E2F"/>
    <w:rsid w:val="001873E3"/>
    <w:rsid w:val="001D6EE2"/>
    <w:rsid w:val="0020517C"/>
    <w:rsid w:val="00205F62"/>
    <w:rsid w:val="00217CCC"/>
    <w:rsid w:val="002500FA"/>
    <w:rsid w:val="00253605"/>
    <w:rsid w:val="002A7DAB"/>
    <w:rsid w:val="002B3D04"/>
    <w:rsid w:val="002B57B5"/>
    <w:rsid w:val="002E6EA9"/>
    <w:rsid w:val="00361070"/>
    <w:rsid w:val="003A068F"/>
    <w:rsid w:val="003A432B"/>
    <w:rsid w:val="00400CAD"/>
    <w:rsid w:val="00404F4E"/>
    <w:rsid w:val="0045248E"/>
    <w:rsid w:val="004A00D1"/>
    <w:rsid w:val="004D392A"/>
    <w:rsid w:val="004E187A"/>
    <w:rsid w:val="004E7AB1"/>
    <w:rsid w:val="004F4E18"/>
    <w:rsid w:val="00513264"/>
    <w:rsid w:val="00527BE5"/>
    <w:rsid w:val="00557CE8"/>
    <w:rsid w:val="00560DA1"/>
    <w:rsid w:val="005916CC"/>
    <w:rsid w:val="005B4107"/>
    <w:rsid w:val="005E0837"/>
    <w:rsid w:val="005E2AAD"/>
    <w:rsid w:val="005F7CE1"/>
    <w:rsid w:val="00603702"/>
    <w:rsid w:val="00626AE8"/>
    <w:rsid w:val="006378F9"/>
    <w:rsid w:val="006550B8"/>
    <w:rsid w:val="0066447E"/>
    <w:rsid w:val="00667EA1"/>
    <w:rsid w:val="006D24FB"/>
    <w:rsid w:val="006E2029"/>
    <w:rsid w:val="006F420D"/>
    <w:rsid w:val="00753EC7"/>
    <w:rsid w:val="0078768D"/>
    <w:rsid w:val="00787C49"/>
    <w:rsid w:val="007B25FD"/>
    <w:rsid w:val="007B67DC"/>
    <w:rsid w:val="00802152"/>
    <w:rsid w:val="00823665"/>
    <w:rsid w:val="008430F1"/>
    <w:rsid w:val="0084682F"/>
    <w:rsid w:val="00867DD8"/>
    <w:rsid w:val="008D65B0"/>
    <w:rsid w:val="008F359E"/>
    <w:rsid w:val="0094061A"/>
    <w:rsid w:val="00945900"/>
    <w:rsid w:val="00994294"/>
    <w:rsid w:val="009A5C1E"/>
    <w:rsid w:val="009D28EF"/>
    <w:rsid w:val="009E0C2A"/>
    <w:rsid w:val="009F134E"/>
    <w:rsid w:val="009F31D2"/>
    <w:rsid w:val="00A00C4E"/>
    <w:rsid w:val="00A23302"/>
    <w:rsid w:val="00A634F2"/>
    <w:rsid w:val="00A701BD"/>
    <w:rsid w:val="00A859A5"/>
    <w:rsid w:val="00AA0DE6"/>
    <w:rsid w:val="00AA1959"/>
    <w:rsid w:val="00B03AF1"/>
    <w:rsid w:val="00B16FBD"/>
    <w:rsid w:val="00BD48E8"/>
    <w:rsid w:val="00C10AD9"/>
    <w:rsid w:val="00C11A2A"/>
    <w:rsid w:val="00C3188A"/>
    <w:rsid w:val="00C40152"/>
    <w:rsid w:val="00C560B1"/>
    <w:rsid w:val="00C665D8"/>
    <w:rsid w:val="00C815D8"/>
    <w:rsid w:val="00C90379"/>
    <w:rsid w:val="00CC3DE3"/>
    <w:rsid w:val="00CE1C04"/>
    <w:rsid w:val="00D07A4B"/>
    <w:rsid w:val="00D11BF0"/>
    <w:rsid w:val="00D54B6F"/>
    <w:rsid w:val="00D57EAF"/>
    <w:rsid w:val="00DB6FE5"/>
    <w:rsid w:val="00DD42D9"/>
    <w:rsid w:val="00E61FF0"/>
    <w:rsid w:val="00E63077"/>
    <w:rsid w:val="00E7794D"/>
    <w:rsid w:val="00ED62D6"/>
    <w:rsid w:val="00EE1607"/>
    <w:rsid w:val="00EF2B25"/>
    <w:rsid w:val="00F66ADE"/>
    <w:rsid w:val="00F9019E"/>
    <w:rsid w:val="00FA09D8"/>
    <w:rsid w:val="00FB0C39"/>
    <w:rsid w:val="00FD093C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1EEF"/>
  <w15:docId w15:val="{F99C9F32-CA9C-49C9-97DB-61E9988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DB"/>
    <w:pPr>
      <w:spacing w:after="0"/>
      <w:ind w:left="1134" w:right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157EDB"/>
    <w:pPr>
      <w:keepNext/>
      <w:spacing w:line="240" w:lineRule="auto"/>
      <w:ind w:left="0" w:right="0"/>
      <w:jc w:val="lef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7EDB"/>
    <w:pPr>
      <w:keepNext/>
      <w:spacing w:line="240" w:lineRule="auto"/>
      <w:ind w:left="0" w:right="0"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157EDB"/>
    <w:pPr>
      <w:ind w:left="720"/>
    </w:pPr>
  </w:style>
  <w:style w:type="paragraph" w:customStyle="1" w:styleId="ConsPlusTitle">
    <w:name w:val="ConsPlusTitle"/>
    <w:uiPriority w:val="99"/>
    <w:rsid w:val="0015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uiPriority w:val="99"/>
    <w:rsid w:val="00157EDB"/>
    <w:pPr>
      <w:spacing w:line="240" w:lineRule="auto"/>
      <w:ind w:left="0" w:righ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157E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57EDB"/>
    <w:pPr>
      <w:ind w:left="720"/>
    </w:pPr>
  </w:style>
  <w:style w:type="paragraph" w:styleId="a5">
    <w:name w:val="Balloon Text"/>
    <w:basedOn w:val="a"/>
    <w:link w:val="a6"/>
    <w:uiPriority w:val="99"/>
    <w:semiHidden/>
    <w:rsid w:val="00157E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EDB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157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57EDB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rsid w:val="00157EDB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eastAsia="ru-RU"/>
    </w:rPr>
  </w:style>
  <w:style w:type="paragraph" w:customStyle="1" w:styleId="aa">
    <w:name w:val="Базовый"/>
    <w:rsid w:val="00157ED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157EDB"/>
    <w:pPr>
      <w:ind w:left="720"/>
    </w:pPr>
  </w:style>
  <w:style w:type="paragraph" w:styleId="ab">
    <w:name w:val="Body Text"/>
    <w:basedOn w:val="a"/>
    <w:link w:val="ac"/>
    <w:uiPriority w:val="99"/>
    <w:rsid w:val="00157ED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57EDB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бычный1"/>
    <w:uiPriority w:val="99"/>
    <w:rsid w:val="00157EDB"/>
    <w:pPr>
      <w:widowControl w:val="0"/>
      <w:spacing w:after="0" w:line="300" w:lineRule="auto"/>
      <w:ind w:firstLine="1020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customStyle="1" w:styleId="FR1">
    <w:name w:val="FR1"/>
    <w:uiPriority w:val="99"/>
    <w:rsid w:val="00157EDB"/>
    <w:pPr>
      <w:widowControl w:val="0"/>
      <w:spacing w:after="0" w:line="300" w:lineRule="auto"/>
      <w:ind w:left="5720" w:firstLine="8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azvanie">
    <w:name w:val="nazvanie"/>
    <w:basedOn w:val="a"/>
    <w:uiPriority w:val="99"/>
    <w:rsid w:val="00157EDB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rsid w:val="00157ED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157ED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57EDB"/>
    <w:rPr>
      <w:rFonts w:cs="Times New Roman"/>
    </w:rPr>
  </w:style>
  <w:style w:type="paragraph" w:customStyle="1" w:styleId="textosn">
    <w:name w:val="text_osn"/>
    <w:basedOn w:val="a"/>
    <w:uiPriority w:val="99"/>
    <w:rsid w:val="00157EDB"/>
    <w:pPr>
      <w:suppressAutoHyphens/>
      <w:spacing w:before="280" w:after="280" w:line="240" w:lineRule="auto"/>
      <w:ind w:left="0" w:right="0"/>
      <w:jc w:val="left"/>
    </w:pPr>
    <w:rPr>
      <w:rFonts w:eastAsia="Calibri"/>
      <w:sz w:val="24"/>
      <w:szCs w:val="24"/>
      <w:lang w:val="uk-UA" w:eastAsia="zh-CN"/>
    </w:rPr>
  </w:style>
  <w:style w:type="paragraph" w:styleId="af">
    <w:name w:val="header"/>
    <w:basedOn w:val="a"/>
    <w:link w:val="af0"/>
    <w:uiPriority w:val="99"/>
    <w:semiHidden/>
    <w:rsid w:val="00157E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57EDB"/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semiHidden/>
    <w:rsid w:val="00157E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57EDB"/>
    <w:rPr>
      <w:rFonts w:ascii="Times New Roman" w:eastAsia="Times New Roman" w:hAnsi="Times New Roman" w:cs="Times New Roman"/>
      <w:sz w:val="26"/>
      <w:szCs w:val="26"/>
    </w:rPr>
  </w:style>
  <w:style w:type="character" w:customStyle="1" w:styleId="rvts23">
    <w:name w:val="rvts23"/>
    <w:basedOn w:val="a0"/>
    <w:uiPriority w:val="99"/>
    <w:rsid w:val="00157EDB"/>
    <w:rPr>
      <w:rFonts w:cs="Times New Roman"/>
    </w:rPr>
  </w:style>
  <w:style w:type="paragraph" w:customStyle="1" w:styleId="western">
    <w:name w:val="western"/>
    <w:basedOn w:val="a"/>
    <w:rsid w:val="00157EDB"/>
    <w:pPr>
      <w:spacing w:before="100" w:beforeAutospacing="1" w:after="100" w:afterAutospacing="1" w:line="240" w:lineRule="auto"/>
      <w:ind w:left="0" w:right="0"/>
      <w:jc w:val="left"/>
    </w:pPr>
    <w:rPr>
      <w:rFonts w:ascii="Arial" w:hAnsi="Arial" w:cs="Arial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57ED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7E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F4E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F4E18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бычный2"/>
    <w:rsid w:val="001722D0"/>
    <w:pPr>
      <w:widowControl w:val="0"/>
      <w:snapToGrid w:val="0"/>
      <w:spacing w:after="0" w:line="300" w:lineRule="auto"/>
      <w:ind w:firstLine="102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23">
    <w:name w:val="Основной текст2"/>
    <w:basedOn w:val="a"/>
    <w:rsid w:val="00C3188A"/>
    <w:pPr>
      <w:widowControl w:val="0"/>
      <w:shd w:val="clear" w:color="auto" w:fill="FFFFFF"/>
      <w:spacing w:after="120" w:line="0" w:lineRule="atLeast"/>
      <w:ind w:left="0" w:right="0"/>
      <w:jc w:val="left"/>
    </w:pPr>
    <w:rPr>
      <w:color w:val="000000"/>
      <w:lang w:eastAsia="ru-RU"/>
    </w:rPr>
  </w:style>
  <w:style w:type="paragraph" w:customStyle="1" w:styleId="p16">
    <w:name w:val="p16"/>
    <w:basedOn w:val="a"/>
    <w:rsid w:val="00603702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  <w:lang w:eastAsia="ru-RU"/>
    </w:rPr>
  </w:style>
  <w:style w:type="character" w:customStyle="1" w:styleId="af3">
    <w:name w:val="Основной текст_"/>
    <w:basedOn w:val="a0"/>
    <w:link w:val="31"/>
    <w:rsid w:val="000B1897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rsid w:val="000B1897"/>
    <w:pPr>
      <w:widowControl w:val="0"/>
      <w:shd w:val="clear" w:color="auto" w:fill="FFFFFF"/>
      <w:spacing w:line="322" w:lineRule="exact"/>
      <w:ind w:left="0" w:right="0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2C3-2ACB-4762-A272-A9B0171D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5</cp:revision>
  <cp:lastPrinted>2024-09-30T13:12:00Z</cp:lastPrinted>
  <dcterms:created xsi:type="dcterms:W3CDTF">2024-09-25T05:55:00Z</dcterms:created>
  <dcterms:modified xsi:type="dcterms:W3CDTF">2024-09-30T13:12:00Z</dcterms:modified>
</cp:coreProperties>
</file>